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B8" w:rsidRPr="006D1F67" w:rsidRDefault="009917B8" w:rsidP="00DD2F40">
      <w:pPr>
        <w:pStyle w:val="a5"/>
        <w:keepNext w:val="0"/>
        <w:spacing w:before="0" w:after="0"/>
        <w:ind w:firstLine="5670"/>
        <w:jc w:val="right"/>
        <w:rPr>
          <w:rFonts w:ascii="Times New Roman" w:eastAsia="Times New Roman" w:hAnsi="Times New Roman" w:cs="Times New Roman"/>
        </w:rPr>
      </w:pPr>
      <w:r w:rsidRPr="006D1F67">
        <w:rPr>
          <w:rFonts w:ascii="Times New Roman" w:eastAsia="Times New Roman" w:hAnsi="Times New Roman" w:cs="Times New Roman"/>
        </w:rPr>
        <w:t>ПРИНЯТ</w:t>
      </w:r>
    </w:p>
    <w:p w:rsidR="006D1F67" w:rsidRPr="00EF3EE1" w:rsidRDefault="00EF1C9C" w:rsidP="00DD2F40">
      <w:pPr>
        <w:pStyle w:val="14"/>
        <w:ind w:right="0"/>
        <w:jc w:val="right"/>
        <w:rPr>
          <w:highlight w:val="green"/>
        </w:rPr>
      </w:pPr>
      <w:r>
        <w:t xml:space="preserve">     решением Совета Канеловского </w:t>
      </w:r>
    </w:p>
    <w:p w:rsidR="00EF1C9C" w:rsidRPr="00EF1C9C" w:rsidRDefault="00EF1C9C" w:rsidP="00DD2F40">
      <w:pPr>
        <w:pStyle w:val="14"/>
        <w:ind w:left="0" w:right="0"/>
        <w:jc w:val="right"/>
      </w:pPr>
      <w:r w:rsidRPr="00EF1C9C">
        <w:t xml:space="preserve">                                                                           сельского поселения </w:t>
      </w:r>
    </w:p>
    <w:p w:rsidR="00C32F1D" w:rsidRPr="00EF1C9C" w:rsidRDefault="00EF1C9C" w:rsidP="00DD2F40">
      <w:pPr>
        <w:pStyle w:val="14"/>
        <w:ind w:left="0" w:right="0"/>
        <w:jc w:val="right"/>
      </w:pPr>
      <w:r w:rsidRPr="00EF1C9C">
        <w:t xml:space="preserve">                                                                           Староминского района  </w:t>
      </w:r>
    </w:p>
    <w:p w:rsidR="009917B8" w:rsidRPr="00EF1C9C" w:rsidRDefault="00EF1C9C" w:rsidP="00DD2F40">
      <w:pPr>
        <w:pStyle w:val="14"/>
        <w:ind w:right="0"/>
        <w:jc w:val="right"/>
      </w:pPr>
      <w:r w:rsidRPr="00EF1C9C">
        <w:t>от  30.06.2015 года №  9.2</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DD2F40">
      <w:pPr>
        <w:tabs>
          <w:tab w:val="left" w:pos="-18230"/>
        </w:tabs>
        <w:ind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Pr="00034C9E" w:rsidRDefault="00550B95" w:rsidP="0081350A">
      <w:pPr>
        <w:tabs>
          <w:tab w:val="left" w:pos="-1276"/>
        </w:tabs>
        <w:jc w:val="center"/>
        <w:rPr>
          <w:b/>
          <w:sz w:val="28"/>
        </w:rPr>
      </w:pPr>
      <w:r w:rsidRPr="00034C9E">
        <w:rPr>
          <w:b/>
          <w:sz w:val="28"/>
        </w:rPr>
        <w:t>Канеловского</w:t>
      </w:r>
      <w:r w:rsidR="009917B8" w:rsidRPr="00034C9E">
        <w:rPr>
          <w:b/>
          <w:sz w:val="28"/>
        </w:rPr>
        <w:t xml:space="preserve"> сельского поселения </w:t>
      </w:r>
      <w:r w:rsidRPr="00034C9E">
        <w:rPr>
          <w:b/>
          <w:sz w:val="28"/>
        </w:rPr>
        <w:t>Староминского</w:t>
      </w:r>
      <w:r w:rsidR="009917B8" w:rsidRPr="00034C9E">
        <w:rPr>
          <w:b/>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622E84" w:rsidRDefault="00622E84" w:rsidP="00622E84">
      <w:pPr>
        <w:tabs>
          <w:tab w:val="left" w:pos="142"/>
        </w:tabs>
        <w:ind w:firstLine="560"/>
        <w:jc w:val="center"/>
        <w:rPr>
          <w:b/>
          <w:sz w:val="28"/>
        </w:rPr>
      </w:pPr>
      <w:r>
        <w:rPr>
          <w:b/>
          <w:sz w:val="28"/>
        </w:rPr>
        <w:t>Устав зарегистрирован</w:t>
      </w:r>
    </w:p>
    <w:p w:rsidR="00622E84" w:rsidRDefault="00622E84" w:rsidP="00622E84">
      <w:pPr>
        <w:tabs>
          <w:tab w:val="left" w:pos="142"/>
        </w:tabs>
        <w:ind w:firstLine="560"/>
        <w:jc w:val="center"/>
        <w:rPr>
          <w:b/>
          <w:sz w:val="20"/>
        </w:rPr>
      </w:pPr>
      <w:r>
        <w:rPr>
          <w:b/>
          <w:sz w:val="20"/>
        </w:rPr>
        <w:t xml:space="preserve">Управление Министерства  юстиции   Российской Федерации по </w:t>
      </w:r>
    </w:p>
    <w:p w:rsidR="00622E84" w:rsidRDefault="00622E84" w:rsidP="00622E84">
      <w:pPr>
        <w:tabs>
          <w:tab w:val="left" w:pos="142"/>
        </w:tabs>
        <w:ind w:firstLine="560"/>
        <w:jc w:val="center"/>
        <w:rPr>
          <w:b/>
          <w:sz w:val="20"/>
        </w:rPr>
      </w:pPr>
      <w:r>
        <w:rPr>
          <w:b/>
          <w:sz w:val="20"/>
        </w:rPr>
        <w:t>Краснодарскому краю   "31"июля  2015г.</w:t>
      </w:r>
    </w:p>
    <w:p w:rsidR="00622E84" w:rsidRDefault="00622E84" w:rsidP="00622E84">
      <w:pPr>
        <w:tabs>
          <w:tab w:val="left" w:pos="142"/>
        </w:tabs>
        <w:ind w:firstLine="560"/>
        <w:jc w:val="center"/>
        <w:rPr>
          <w:b/>
          <w:color w:val="FF0000"/>
          <w:sz w:val="20"/>
        </w:rPr>
      </w:pPr>
      <w:r>
        <w:rPr>
          <w:b/>
          <w:color w:val="FF0000"/>
          <w:sz w:val="20"/>
        </w:rPr>
        <w:t xml:space="preserve">Государственный регистрационный   №   </w:t>
      </w:r>
      <w:r>
        <w:rPr>
          <w:b/>
          <w:color w:val="FF0000"/>
          <w:sz w:val="20"/>
          <w:lang w:val="en-US"/>
        </w:rPr>
        <w:t>Ru</w:t>
      </w:r>
      <w:r w:rsidR="007E20A5">
        <w:rPr>
          <w:b/>
          <w:color w:val="FF0000"/>
          <w:sz w:val="20"/>
        </w:rPr>
        <w:t xml:space="preserve"> 235293022015</w:t>
      </w:r>
      <w:r>
        <w:rPr>
          <w:b/>
          <w:color w:val="FF0000"/>
          <w:sz w:val="20"/>
        </w:rPr>
        <w:t>001</w:t>
      </w:r>
    </w:p>
    <w:p w:rsidR="00C32F1D" w:rsidRDefault="00C32F1D" w:rsidP="0081350A">
      <w:pPr>
        <w:tabs>
          <w:tab w:val="left" w:pos="142"/>
        </w:tabs>
        <w:ind w:firstLine="560"/>
        <w:jc w:val="center"/>
        <w:rPr>
          <w:rFonts w:eastAsia="Times New Roman"/>
          <w:b/>
          <w:sz w:val="28"/>
        </w:rPr>
      </w:pPr>
    </w:p>
    <w:p w:rsidR="00622E84" w:rsidRDefault="00622E84" w:rsidP="0081350A">
      <w:pPr>
        <w:tabs>
          <w:tab w:val="left" w:pos="142"/>
        </w:tabs>
        <w:ind w:firstLine="560"/>
        <w:jc w:val="center"/>
        <w:rPr>
          <w:rFonts w:eastAsia="Times New Roman"/>
          <w:b/>
          <w:sz w:val="28"/>
        </w:rPr>
      </w:pPr>
    </w:p>
    <w:p w:rsidR="00622E84" w:rsidRDefault="00622E84"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034C9E" w:rsidP="00EF1C9C">
      <w:pPr>
        <w:tabs>
          <w:tab w:val="left" w:pos="142"/>
        </w:tabs>
        <w:jc w:val="center"/>
        <w:rPr>
          <w:rFonts w:eastAsia="Times New Roman"/>
          <w:b/>
          <w:sz w:val="28"/>
        </w:rPr>
      </w:pPr>
      <w:r>
        <w:rPr>
          <w:rFonts w:eastAsia="Times New Roman"/>
          <w:b/>
          <w:sz w:val="28"/>
        </w:rPr>
        <w:t>с</w:t>
      </w:r>
      <w:r w:rsidR="000D29C8">
        <w:rPr>
          <w:rFonts w:eastAsia="Times New Roman"/>
          <w:b/>
          <w:sz w:val="28"/>
        </w:rPr>
        <w:t>т-ца  Канеловская</w:t>
      </w:r>
    </w:p>
    <w:p w:rsidR="009917B8" w:rsidRDefault="000D29C8" w:rsidP="00EF1C9C">
      <w:pPr>
        <w:tabs>
          <w:tab w:val="left" w:pos="142"/>
        </w:tabs>
        <w:ind w:firstLine="560"/>
        <w:jc w:val="center"/>
        <w:rPr>
          <w:rFonts w:eastAsia="Times New Roman"/>
          <w:b/>
          <w:sz w:val="28"/>
        </w:rPr>
      </w:pPr>
      <w:r>
        <w:rPr>
          <w:rFonts w:eastAsia="Times New Roman"/>
          <w:b/>
          <w:sz w:val="28"/>
        </w:rPr>
        <w:t>2015</w:t>
      </w:r>
      <w:r w:rsidR="009917B8">
        <w:rPr>
          <w:rFonts w:eastAsia="Times New Roman"/>
          <w:b/>
          <w:sz w:val="28"/>
        </w:rPr>
        <w:t xml:space="preserve"> год</w:t>
      </w:r>
    </w:p>
    <w:p w:rsidR="00B13749" w:rsidRDefault="00B13749" w:rsidP="0081350A">
      <w:pPr>
        <w:tabs>
          <w:tab w:val="left" w:pos="142"/>
        </w:tabs>
        <w:jc w:val="center"/>
        <w:rPr>
          <w:rFonts w:eastAsia="Times New Roman"/>
          <w:b/>
          <w:sz w:val="28"/>
        </w:rPr>
      </w:pPr>
    </w:p>
    <w:p w:rsidR="00DD2F40" w:rsidRDefault="00DD2F40" w:rsidP="0081350A">
      <w:pPr>
        <w:tabs>
          <w:tab w:val="left" w:pos="142"/>
        </w:tabs>
        <w:jc w:val="center"/>
        <w:rPr>
          <w:rFonts w:eastAsia="Times New Roman"/>
          <w:b/>
          <w:sz w:val="28"/>
        </w:rPr>
      </w:pPr>
    </w:p>
    <w:p w:rsidR="00DD2F40" w:rsidRDefault="00DD2F40" w:rsidP="0081350A">
      <w:pPr>
        <w:tabs>
          <w:tab w:val="left" w:pos="142"/>
        </w:tabs>
        <w:jc w:val="center"/>
        <w:rPr>
          <w:rFonts w:eastAsia="Times New Roman"/>
          <w:b/>
          <w:sz w:val="28"/>
        </w:rPr>
      </w:pPr>
    </w:p>
    <w:p w:rsidR="00DD2F40" w:rsidRDefault="00DD2F40"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Pr>
                <w:rFonts w:eastAsia="Times New Roman"/>
                <w:sz w:val="28"/>
              </w:rPr>
              <w:t xml:space="preserve">Устав </w:t>
            </w:r>
            <w:r w:rsidR="00550B95" w:rsidRPr="00550B95">
              <w:rPr>
                <w:sz w:val="28"/>
              </w:rPr>
              <w:t>Канеловского</w:t>
            </w:r>
            <w:r>
              <w:rPr>
                <w:sz w:val="28"/>
              </w:rPr>
              <w:t xml:space="preserve">сельского поселения </w:t>
            </w:r>
          </w:p>
          <w:p w:rsidR="009917B8" w:rsidRDefault="00550B95" w:rsidP="0081350A">
            <w:pPr>
              <w:tabs>
                <w:tab w:val="left" w:pos="142"/>
              </w:tabs>
              <w:snapToGrid w:val="0"/>
              <w:rPr>
                <w:rFonts w:eastAsia="Times New Roman"/>
                <w:sz w:val="28"/>
              </w:rPr>
            </w:pPr>
            <w:r>
              <w:rPr>
                <w:sz w:val="28"/>
              </w:rPr>
              <w:t>Староминского</w:t>
            </w:r>
            <w:r w:rsidR="009917B8">
              <w:rPr>
                <w:sz w:val="28"/>
              </w:rPr>
              <w:t xml:space="preserve"> района (преамбула)                                </w:t>
            </w:r>
            <w:r w:rsidR="000D29C8">
              <w:rPr>
                <w:rFonts w:eastAsia="Times New Roman"/>
                <w:sz w:val="28"/>
              </w:rPr>
              <w:t>стр.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0D29C8">
              <w:rPr>
                <w:rFonts w:eastAsia="Times New Roman"/>
                <w:sz w:val="28"/>
              </w:rPr>
              <w:t>стр. 3-5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2.Вопросы местного значения сельского поселения                </w:t>
            </w:r>
            <w:r w:rsidR="000D29C8">
              <w:rPr>
                <w:rFonts w:eastAsia="Times New Roman"/>
                <w:sz w:val="28"/>
              </w:rPr>
              <w:t>стр.  5-12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DA6727">
              <w:rPr>
                <w:rFonts w:eastAsia="Times New Roman"/>
                <w:sz w:val="28"/>
              </w:rPr>
              <w:t>стр.  12</w:t>
            </w:r>
            <w:r w:rsidR="000D29C8">
              <w:rPr>
                <w:rFonts w:eastAsia="Times New Roman"/>
                <w:sz w:val="28"/>
              </w:rPr>
              <w:t>-27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DA6727">
              <w:rPr>
                <w:rFonts w:eastAsia="Times New Roman"/>
                <w:sz w:val="28"/>
              </w:rPr>
              <w:t>стр. 27-51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DA6727">
              <w:rPr>
                <w:rFonts w:eastAsia="Times New Roman"/>
                <w:sz w:val="28"/>
              </w:rPr>
              <w:t>стр. 51</w:t>
            </w:r>
            <w:r w:rsidR="000D29C8">
              <w:rPr>
                <w:rFonts w:eastAsia="Times New Roman"/>
                <w:sz w:val="28"/>
              </w:rPr>
              <w:t>-54</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0D29C8">
              <w:rPr>
                <w:rFonts w:eastAsia="Times New Roman"/>
                <w:sz w:val="28"/>
              </w:rPr>
              <w:t>стр.54-60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w:t>
            </w:r>
            <w:r w:rsidR="00034C9E">
              <w:rPr>
                <w:rFonts w:eastAsia="Times New Roman"/>
                <w:sz w:val="28"/>
              </w:rPr>
              <w:t xml:space="preserve"> самоуправления                </w:t>
            </w:r>
            <w:r w:rsidR="000D29C8">
              <w:rPr>
                <w:rFonts w:eastAsia="Times New Roman"/>
                <w:sz w:val="28"/>
              </w:rPr>
              <w:t>стр.60-69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0D29C8">
              <w:rPr>
                <w:rFonts w:eastAsia="Times New Roman"/>
                <w:sz w:val="28"/>
              </w:rPr>
              <w:t>стр. 69-72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0D29C8">
              <w:rPr>
                <w:rFonts w:eastAsia="Times New Roman"/>
                <w:sz w:val="28"/>
              </w:rPr>
              <w:t>стр. 73</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550B95" w:rsidP="0081350A">
      <w:pPr>
        <w:tabs>
          <w:tab w:val="left" w:pos="-1276"/>
        </w:tabs>
        <w:ind w:firstLine="851"/>
        <w:jc w:val="both"/>
        <w:rPr>
          <w:sz w:val="28"/>
        </w:rPr>
      </w:pPr>
      <w:r>
        <w:rPr>
          <w:sz w:val="28"/>
        </w:rPr>
        <w:t>Настоящий устав   Канеловского сельского поселения  Староминского</w:t>
      </w:r>
      <w:r w:rsidR="009917B8">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w:t>
      </w:r>
      <w:r>
        <w:rPr>
          <w:sz w:val="28"/>
        </w:rPr>
        <w:t>рмы реализации жителями  Канеловского</w:t>
      </w:r>
      <w:r w:rsidR="009917B8">
        <w:rPr>
          <w:sz w:val="28"/>
        </w:rPr>
        <w:t>сельског</w:t>
      </w:r>
      <w:r>
        <w:rPr>
          <w:sz w:val="28"/>
        </w:rPr>
        <w:t>о поселения Староминского</w:t>
      </w:r>
      <w:r w:rsidR="009917B8">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550B95">
        <w:rPr>
          <w:sz w:val="28"/>
        </w:rPr>
        <w:t>Канеловского</w:t>
      </w:r>
      <w:r>
        <w:rPr>
          <w:sz w:val="28"/>
        </w:rPr>
        <w:t>сельского поселения Староминского</w:t>
      </w:r>
      <w:r w:rsidR="009917B8">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550B95">
        <w:rPr>
          <w:sz w:val="28"/>
        </w:rPr>
        <w:t>Канеловского сельского поселения  Староминского</w:t>
      </w:r>
      <w:r>
        <w:rPr>
          <w:sz w:val="28"/>
        </w:rPr>
        <w:t xml:space="preserve"> района, которому должны соответствовать все иные нормативные правовые акты органов и должностных л</w:t>
      </w:r>
      <w:r w:rsidR="00550B95">
        <w:rPr>
          <w:sz w:val="28"/>
        </w:rPr>
        <w:t>иц местного самоуправления  Канеловского  сельского поселения    Староминского</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мун</w:t>
      </w:r>
      <w:r w:rsidR="00550B95">
        <w:rPr>
          <w:b w:val="0"/>
          <w:i w:val="0"/>
        </w:rPr>
        <w:t>иципальное образование Канеловское</w:t>
      </w:r>
      <w:r>
        <w:rPr>
          <w:b w:val="0"/>
          <w:i w:val="0"/>
        </w:rPr>
        <w:t xml:space="preserve"> сельское поселение в составе муни</w:t>
      </w:r>
      <w:r w:rsidR="00550B95">
        <w:rPr>
          <w:b w:val="0"/>
          <w:i w:val="0"/>
        </w:rPr>
        <w:t>ципального образования  Староминский</w:t>
      </w:r>
      <w:r>
        <w:rPr>
          <w:b w:val="0"/>
          <w:i w:val="0"/>
        </w:rPr>
        <w:t>район</w:t>
      </w:r>
      <w:r w:rsidR="00A03B53">
        <w:rPr>
          <w:b w:val="0"/>
          <w:i w:val="0"/>
        </w:rPr>
        <w:t>»</w:t>
      </w:r>
      <w:r>
        <w:rPr>
          <w:b w:val="0"/>
          <w:i w:val="0"/>
        </w:rPr>
        <w:t xml:space="preserve"> и </w:t>
      </w:r>
      <w:r w:rsidR="00A03B53">
        <w:rPr>
          <w:b w:val="0"/>
          <w:i w:val="0"/>
        </w:rPr>
        <w:t>«</w:t>
      </w:r>
      <w:r w:rsidR="00550B95">
        <w:rPr>
          <w:b w:val="0"/>
          <w:i w:val="0"/>
        </w:rPr>
        <w:t>Канеловское  сельское поселение  Староминского</w:t>
      </w:r>
      <w:r>
        <w:rPr>
          <w:b w:val="0"/>
          <w:i w:val="0"/>
        </w:rPr>
        <w:t>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Представительный орган муниципально</w:t>
      </w:r>
      <w:r w:rsidR="00550B95">
        <w:rPr>
          <w:rFonts w:eastAsia="Lucida Sans Unicode"/>
        </w:rPr>
        <w:t>го образования - Совет  Канеловского  сельского поселения  Старомин</w:t>
      </w:r>
      <w:r w:rsidR="00034C9E">
        <w:rPr>
          <w:rFonts w:eastAsia="Lucida Sans Unicode"/>
        </w:rPr>
        <w:t>с</w:t>
      </w:r>
      <w:r w:rsidR="00550B95">
        <w:rPr>
          <w:rFonts w:eastAsia="Lucida Sans Unicode"/>
        </w:rPr>
        <w:t>кого</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w:t>
      </w:r>
      <w:r w:rsidR="00034C9E">
        <w:rPr>
          <w:sz w:val="28"/>
        </w:rPr>
        <w:t>–</w:t>
      </w:r>
      <w:r>
        <w:rPr>
          <w:sz w:val="28"/>
        </w:rPr>
        <w:t xml:space="preserve"> глава</w:t>
      </w:r>
      <w:r w:rsidR="00550B95" w:rsidRPr="00550B95">
        <w:rPr>
          <w:sz w:val="28"/>
        </w:rPr>
        <w:t>Канеловского</w:t>
      </w:r>
      <w:r w:rsidR="00550B95">
        <w:rPr>
          <w:sz w:val="28"/>
        </w:rPr>
        <w:t>сельского поселения  Староминского</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550B95" w:rsidRPr="00550B95">
        <w:rPr>
          <w:sz w:val="28"/>
        </w:rPr>
        <w:t>Канеловского</w:t>
      </w:r>
      <w:r w:rsidR="00550B95">
        <w:rPr>
          <w:sz w:val="28"/>
        </w:rPr>
        <w:t>сельского поселения   Старомин</w:t>
      </w:r>
      <w:r w:rsidR="003A79AB">
        <w:rPr>
          <w:sz w:val="28"/>
        </w:rPr>
        <w:t>с</w:t>
      </w:r>
      <w:r w:rsidR="00550B95">
        <w:rPr>
          <w:sz w:val="28"/>
        </w:rPr>
        <w:t>кого</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3A79AB"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Канеловское</w:t>
      </w:r>
      <w:r w:rsidR="009917B8">
        <w:rPr>
          <w:rFonts w:eastAsia="Times New Roman"/>
          <w:sz w:val="28"/>
        </w:rPr>
        <w:t xml:space="preserve"> сельское поселение наделено Законом </w:t>
      </w:r>
      <w:r>
        <w:rPr>
          <w:rFonts w:eastAsia="Times New Roman"/>
          <w:sz w:val="28"/>
        </w:rPr>
        <w:t>Краснодарского края от 22 июля 2004 года № 772</w:t>
      </w:r>
      <w:r w:rsidR="009917B8">
        <w:rPr>
          <w:rFonts w:eastAsia="Times New Roman"/>
          <w:sz w:val="28"/>
        </w:rPr>
        <w:t xml:space="preserve"> - КЗ «Об установлении границ муниц</w:t>
      </w:r>
      <w:r>
        <w:rPr>
          <w:rFonts w:eastAsia="Times New Roman"/>
          <w:sz w:val="28"/>
        </w:rPr>
        <w:t>ипального образования Староминский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00020872" w:rsidRPr="003A79AB">
        <w:rPr>
          <w:rFonts w:eastAsia="Times New Roman"/>
          <w:sz w:val="28"/>
        </w:rPr>
        <w:t xml:space="preserve">входящего </w:t>
      </w:r>
      <w:r>
        <w:rPr>
          <w:rFonts w:eastAsia="Times New Roman"/>
          <w:sz w:val="28"/>
        </w:rPr>
        <w:t>в состав территории  Староминского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Законом К</w:t>
      </w:r>
      <w:r w:rsidR="003A79AB">
        <w:rPr>
          <w:rFonts w:eastAsia="Times New Roman"/>
          <w:sz w:val="28"/>
        </w:rPr>
        <w:t>раснодарского края от  22 июля 2004 года № 772</w:t>
      </w:r>
      <w:r>
        <w:rPr>
          <w:rFonts w:eastAsia="Times New Roman"/>
          <w:sz w:val="28"/>
        </w:rPr>
        <w:t xml:space="preserve"> - КЗ «Об установлении границ муниц</w:t>
      </w:r>
      <w:r w:rsidR="003A79AB">
        <w:rPr>
          <w:rFonts w:eastAsia="Times New Roman"/>
          <w:sz w:val="28"/>
        </w:rPr>
        <w:t>ипального образования Староминский</w:t>
      </w:r>
      <w:r>
        <w:rPr>
          <w:rFonts w:eastAsia="Times New Roman"/>
          <w:sz w:val="28"/>
        </w:rPr>
        <w:t xml:space="preserve"> район, наделении его статусом муниципального района, образовании в его сост</w:t>
      </w:r>
      <w:r w:rsidR="003A79AB">
        <w:rPr>
          <w:rFonts w:eastAsia="Times New Roman"/>
          <w:sz w:val="28"/>
        </w:rPr>
        <w:t xml:space="preserve">аве муниципальных образований –  </w:t>
      </w:r>
      <w:r>
        <w:rPr>
          <w:rFonts w:eastAsia="Times New Roman"/>
          <w:sz w:val="28"/>
        </w:rPr>
        <w:t>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и </w:t>
      </w:r>
      <w:r w:rsidR="00704B3D" w:rsidRPr="003A79AB">
        <w:rPr>
          <w:rFonts w:eastAsia="Times New Roman"/>
          <w:b/>
          <w:kern w:val="0"/>
          <w:szCs w:val="28"/>
          <w:lang w:eastAsia="ru-RU"/>
        </w:rPr>
        <w:t>(или)</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rFonts w:eastAsia="Times New Roman"/>
          <w:sz w:val="28"/>
        </w:rPr>
        <w:lastRenderedPageBreak/>
        <w:t>распоряжения Правительства РоссийскойФедерации,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3A79AB" w:rsidRDefault="003647B0" w:rsidP="003647B0">
      <w:pPr>
        <w:widowControl/>
        <w:suppressAutoHyphens w:val="0"/>
        <w:autoSpaceDE w:val="0"/>
        <w:autoSpaceDN w:val="0"/>
        <w:adjustRightInd w:val="0"/>
        <w:ind w:firstLine="851"/>
        <w:jc w:val="both"/>
        <w:rPr>
          <w:sz w:val="28"/>
          <w:szCs w:val="28"/>
        </w:rPr>
      </w:pPr>
      <w:r w:rsidRPr="003A79AB">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675AF6" w:rsidRDefault="009917B8" w:rsidP="0081350A">
      <w:pPr>
        <w:tabs>
          <w:tab w:val="left" w:pos="-1276"/>
          <w:tab w:val="left" w:pos="1134"/>
        </w:tabs>
        <w:ind w:firstLine="851"/>
        <w:jc w:val="both"/>
        <w:rPr>
          <w:sz w:val="28"/>
        </w:rPr>
      </w:pPr>
      <w:r>
        <w:rPr>
          <w:sz w:val="28"/>
        </w:rPr>
        <w:t xml:space="preserve">4) организация в границах поселения электро-, тепло-, газо- и </w:t>
      </w:r>
      <w:r w:rsidRPr="00675AF6">
        <w:rPr>
          <w:sz w:val="28"/>
        </w:rPr>
        <w:t>водоснабжения населения, водоотведения, снабжения населения топливом</w:t>
      </w:r>
      <w:r w:rsidR="00A4327C" w:rsidRPr="00675AF6">
        <w:rPr>
          <w:sz w:val="28"/>
          <w:szCs w:val="28"/>
        </w:rPr>
        <w:t>, в пределах полномочий, установленных законодательством Российской Федерации</w:t>
      </w:r>
      <w:r w:rsidRPr="00675AF6">
        <w:rPr>
          <w:sz w:val="28"/>
        </w:rPr>
        <w:t>;</w:t>
      </w:r>
    </w:p>
    <w:p w:rsidR="009917B8" w:rsidRDefault="009917B8" w:rsidP="0081350A">
      <w:pPr>
        <w:tabs>
          <w:tab w:val="left" w:pos="-1276"/>
          <w:tab w:val="left" w:pos="1134"/>
        </w:tabs>
        <w:ind w:firstLine="851"/>
        <w:jc w:val="both"/>
        <w:rPr>
          <w:sz w:val="28"/>
        </w:rPr>
      </w:pPr>
      <w:r>
        <w:rPr>
          <w:sz w:val="28"/>
        </w:rPr>
        <w:t xml:space="preserve">5) 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sz w:val="28"/>
        </w:rPr>
        <w:t xml:space="preserve">автомобильных дорог местного </w:t>
      </w:r>
      <w:r>
        <w:rPr>
          <w:sz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7C" w:rsidRPr="00675AF6" w:rsidRDefault="00A4327C" w:rsidP="00A4327C">
      <w:pPr>
        <w:suppressAutoHyphens w:val="0"/>
        <w:autoSpaceDE w:val="0"/>
        <w:autoSpaceDN w:val="0"/>
        <w:adjustRightInd w:val="0"/>
        <w:ind w:firstLine="851"/>
        <w:jc w:val="both"/>
        <w:rPr>
          <w:rFonts w:eastAsia="Times New Roman"/>
          <w:kern w:val="0"/>
          <w:sz w:val="28"/>
          <w:szCs w:val="28"/>
          <w:lang w:eastAsia="ru-RU"/>
        </w:rPr>
      </w:pPr>
      <w:r w:rsidRPr="00675AF6">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675AF6">
          <w:rPr>
            <w:rFonts w:eastAsia="Times New Roman"/>
            <w:kern w:val="0"/>
            <w:sz w:val="28"/>
            <w:szCs w:val="28"/>
            <w:lang w:eastAsia="ru-RU"/>
          </w:rPr>
          <w:t>законодательством</w:t>
        </w:r>
      </w:hyperlink>
      <w:r w:rsidRPr="00675AF6">
        <w:rPr>
          <w:sz w:val="28"/>
          <w:szCs w:val="28"/>
        </w:rPr>
        <w:t>;</w:t>
      </w:r>
    </w:p>
    <w:p w:rsidR="009917B8" w:rsidRDefault="009917B8"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услугнаселению и организация транспортного обслуживания населения в границах поселения;</w:t>
      </w:r>
    </w:p>
    <w:p w:rsidR="009917B8" w:rsidRPr="002624C5" w:rsidRDefault="009917B8" w:rsidP="0081350A">
      <w:pPr>
        <w:pStyle w:val="ConsNormal"/>
        <w:ind w:firstLine="851"/>
        <w:jc w:val="both"/>
        <w:rPr>
          <w:rFonts w:ascii="Times New Roman" w:hAnsi="Times New Roman"/>
          <w:sz w:val="28"/>
        </w:rPr>
      </w:pPr>
      <w:r>
        <w:rPr>
          <w:rFonts w:ascii="Times New Roman" w:hAnsi="Times New Roman"/>
          <w:sz w:val="28"/>
        </w:rPr>
        <w:t xml:space="preserve">8) участие в профилактике терроризма и экстремизма, а также в </w:t>
      </w:r>
      <w:r w:rsidRPr="002624C5">
        <w:rPr>
          <w:rFonts w:ascii="Times New Roman" w:hAnsi="Times New Roman"/>
          <w:sz w:val="28"/>
        </w:rPr>
        <w:t>минимизации и (или) ликвидации последствий проявлений терроризма и экстремизма в границах поселения;</w:t>
      </w:r>
    </w:p>
    <w:p w:rsidR="00906D30" w:rsidRPr="002624C5" w:rsidRDefault="006C1C40" w:rsidP="006C1C40">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9) </w:t>
      </w:r>
      <w:r w:rsidR="00906D30" w:rsidRPr="002624C5">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2624C5" w:rsidRDefault="00DA561A" w:rsidP="0081350A">
      <w:pPr>
        <w:shd w:val="clear" w:color="auto" w:fill="FFFFFF"/>
        <w:tabs>
          <w:tab w:val="left" w:pos="-1276"/>
        </w:tabs>
        <w:ind w:firstLine="851"/>
        <w:jc w:val="both"/>
        <w:rPr>
          <w:sz w:val="28"/>
        </w:rPr>
      </w:pPr>
      <w:r w:rsidRPr="002624C5">
        <w:rPr>
          <w:sz w:val="28"/>
        </w:rPr>
        <w:t>10</w:t>
      </w:r>
      <w:r w:rsidR="009917B8" w:rsidRPr="002624C5">
        <w:rPr>
          <w:sz w:val="28"/>
        </w:rPr>
        <w:t>) участие в предупреждении и ликвидации последствий чрезвычайных ситуаций в границах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1</w:t>
      </w:r>
      <w:r w:rsidRPr="002624C5">
        <w:rPr>
          <w:sz w:val="28"/>
        </w:rPr>
        <w:t>) обеспечение первичных мер пожарной безопасности в границах населенных пунктов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2</w:t>
      </w:r>
      <w:r w:rsidRPr="002624C5">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3</w:t>
      </w:r>
      <w:r w:rsidRPr="002624C5">
        <w:rPr>
          <w:rFonts w:ascii="Times New Roman" w:hAnsi="Times New Roman"/>
          <w:sz w:val="28"/>
        </w:rPr>
        <w:t>) организация библиотечного обслуживания населения, комплектованиеи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2624C5">
        <w:rPr>
          <w:sz w:val="28"/>
        </w:rPr>
        <w:t>1</w:t>
      </w:r>
      <w:r w:rsidR="00DA561A" w:rsidRPr="002624C5">
        <w:rPr>
          <w:sz w:val="28"/>
        </w:rPr>
        <w:t>4</w:t>
      </w:r>
      <w:r w:rsidRPr="002624C5">
        <w:rPr>
          <w:sz w:val="28"/>
        </w:rPr>
        <w:t>) создание условий для организации досуга и обеспечения жителей поселения услугами организаций культуры;</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5</w:t>
      </w:r>
      <w:r w:rsidRPr="002624C5">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6</w:t>
      </w:r>
      <w:r w:rsidRPr="002624C5">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7</w:t>
      </w:r>
      <w:r w:rsidRPr="002624C5">
        <w:rPr>
          <w:rFonts w:ascii="Times New Roman" w:hAnsi="Times New Roman"/>
          <w:sz w:val="28"/>
        </w:rPr>
        <w:t>) обеспечение условий для развития на территории поселения физической культуры</w:t>
      </w:r>
      <w:r w:rsidR="00FD6309">
        <w:rPr>
          <w:rFonts w:ascii="Times New Roman" w:hAnsi="Times New Roman"/>
          <w:sz w:val="28"/>
        </w:rPr>
        <w:t xml:space="preserve">, школьного спорта </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2624C5" w:rsidRDefault="009917B8" w:rsidP="0081350A">
      <w:pPr>
        <w:autoSpaceDE w:val="0"/>
        <w:autoSpaceDN w:val="0"/>
        <w:adjustRightInd w:val="0"/>
        <w:ind w:firstLine="851"/>
        <w:jc w:val="both"/>
        <w:outlineLvl w:val="1"/>
        <w:rPr>
          <w:rFonts w:eastAsiaTheme="minorHAnsi"/>
          <w:bCs/>
          <w:kern w:val="0"/>
          <w:sz w:val="28"/>
          <w:szCs w:val="28"/>
        </w:rPr>
      </w:pPr>
      <w:r w:rsidRPr="002624C5">
        <w:rPr>
          <w:sz w:val="28"/>
        </w:rPr>
        <w:t>1</w:t>
      </w:r>
      <w:r w:rsidR="00DA561A" w:rsidRPr="002624C5">
        <w:rPr>
          <w:sz w:val="28"/>
        </w:rPr>
        <w:t>8</w:t>
      </w:r>
      <w:r w:rsidRPr="002624C5">
        <w:rPr>
          <w:sz w:val="28"/>
        </w:rPr>
        <w:t xml:space="preserve">) создание условий для массового отдыха жителей поселения и </w:t>
      </w:r>
      <w:r w:rsidRPr="002624C5">
        <w:rPr>
          <w:sz w:val="28"/>
        </w:rPr>
        <w:lastRenderedPageBreak/>
        <w:t>организация обустройства мест массового отдыха населения</w:t>
      </w:r>
      <w:r w:rsidR="00091353" w:rsidRPr="002624C5">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9</w:t>
      </w:r>
      <w:r w:rsidRPr="002624C5">
        <w:rPr>
          <w:sz w:val="28"/>
        </w:rPr>
        <w:t>) формирование архивных фондов поселения;</w:t>
      </w:r>
    </w:p>
    <w:p w:rsidR="009917B8" w:rsidRPr="002624C5" w:rsidRDefault="00DA561A" w:rsidP="0081350A">
      <w:pPr>
        <w:tabs>
          <w:tab w:val="left" w:pos="-1276"/>
          <w:tab w:val="left" w:pos="1134"/>
        </w:tabs>
        <w:ind w:firstLine="851"/>
        <w:jc w:val="both"/>
        <w:rPr>
          <w:sz w:val="28"/>
        </w:rPr>
      </w:pPr>
      <w:r w:rsidRPr="002624C5">
        <w:rPr>
          <w:sz w:val="28"/>
        </w:rPr>
        <w:t>20</w:t>
      </w:r>
      <w:r w:rsidR="009917B8" w:rsidRPr="002624C5">
        <w:rPr>
          <w:sz w:val="28"/>
        </w:rPr>
        <w:t>) организация сбора и вывоза бытовых отходов и мусора;</w:t>
      </w:r>
    </w:p>
    <w:p w:rsidR="00D15528" w:rsidRPr="002624C5" w:rsidRDefault="009917B8" w:rsidP="00865269">
      <w:pPr>
        <w:pStyle w:val="ConsPlusNonformat"/>
        <w:ind w:firstLine="851"/>
        <w:jc w:val="both"/>
        <w:rPr>
          <w:rFonts w:ascii="Times New Roman" w:eastAsiaTheme="minorHAnsi" w:hAnsi="Times New Roman" w:cs="Times New Roman"/>
          <w:kern w:val="0"/>
          <w:sz w:val="28"/>
          <w:szCs w:val="28"/>
        </w:rPr>
      </w:pPr>
      <w:r w:rsidRPr="002624C5">
        <w:rPr>
          <w:rFonts w:ascii="Times New Roman" w:hAnsi="Times New Roman" w:cs="Times New Roman"/>
          <w:sz w:val="28"/>
        </w:rPr>
        <w:t>2</w:t>
      </w:r>
      <w:r w:rsidR="00DA561A" w:rsidRPr="002624C5">
        <w:rPr>
          <w:rFonts w:ascii="Times New Roman" w:hAnsi="Times New Roman" w:cs="Times New Roman"/>
          <w:sz w:val="28"/>
        </w:rPr>
        <w:t>1</w:t>
      </w:r>
      <w:r w:rsidRPr="002624C5">
        <w:rPr>
          <w:rFonts w:ascii="Times New Roman" w:hAnsi="Times New Roman" w:cs="Times New Roman"/>
          <w:sz w:val="28"/>
        </w:rPr>
        <w:t>)</w:t>
      </w:r>
      <w:r w:rsidR="00D15528" w:rsidRPr="002624C5">
        <w:rPr>
          <w:rFonts w:ascii="Times New Roman" w:eastAsiaTheme="minorHAnsi" w:hAnsi="Times New Roman" w:cs="Times New Roman"/>
          <w:kern w:val="0"/>
          <w:sz w:val="28"/>
          <w:szCs w:val="28"/>
          <w:lang w:eastAsia="en-US" w:bidi="ar-SA"/>
        </w:rPr>
        <w:t xml:space="preserve">утверждение правил </w:t>
      </w:r>
      <w:r w:rsidR="00D15528" w:rsidRPr="002624C5">
        <w:rPr>
          <w:rFonts w:ascii="Times New Roman" w:eastAsiaTheme="minorHAnsi"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номерамидомов, размещение и содержание малых архитектурных форм), атакже использования, охраны, защиты, воспроизводства городскихлесов, лесов особо охраняемых природных территорий, расположенных в границахнаселенных пунктов поселения;</w:t>
      </w:r>
    </w:p>
    <w:p w:rsidR="009917B8" w:rsidRPr="002624C5" w:rsidRDefault="009917B8" w:rsidP="006C6A0B">
      <w:pPr>
        <w:autoSpaceDE w:val="0"/>
        <w:autoSpaceDN w:val="0"/>
        <w:adjustRightInd w:val="0"/>
        <w:ind w:firstLine="851"/>
        <w:jc w:val="both"/>
        <w:outlineLvl w:val="1"/>
        <w:rPr>
          <w:sz w:val="28"/>
        </w:rPr>
      </w:pPr>
      <w:r w:rsidRPr="002624C5">
        <w:rPr>
          <w:sz w:val="28"/>
        </w:rPr>
        <w:t>2</w:t>
      </w:r>
      <w:r w:rsidR="00DA561A" w:rsidRPr="002624C5">
        <w:rPr>
          <w:sz w:val="28"/>
        </w:rPr>
        <w:t>2</w:t>
      </w:r>
      <w:r w:rsidRPr="002624C5">
        <w:rPr>
          <w:sz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4B7DAC" w:rsidRPr="002624C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624C5">
        <w:rPr>
          <w:sz w:val="28"/>
        </w:rPr>
        <w:t xml:space="preserve">, разрешений на ввод объектов в эксплуатацию при осуществлении строительства, реконструкцииобъектов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w:t>
      </w:r>
      <w:r w:rsidR="00D31311" w:rsidRPr="002624C5">
        <w:rPr>
          <w:sz w:val="28"/>
          <w:szCs w:val="28"/>
        </w:rPr>
        <w:t xml:space="preserve">муниципального </w:t>
      </w:r>
      <w:r w:rsidR="003A79AB">
        <w:rPr>
          <w:sz w:val="28"/>
        </w:rPr>
        <w:t xml:space="preserve">земельного контроля            </w:t>
      </w:r>
      <w:r w:rsidR="000848B8" w:rsidRPr="003A79AB">
        <w:rPr>
          <w:sz w:val="28"/>
          <w:szCs w:val="28"/>
        </w:rPr>
        <w:t>в границах</w:t>
      </w:r>
      <w:r w:rsidR="00236F85" w:rsidRPr="000848B8">
        <w:rPr>
          <w:sz w:val="28"/>
          <w:szCs w:val="28"/>
        </w:rPr>
        <w:t>поселения</w:t>
      </w:r>
      <w:r w:rsidR="00357037" w:rsidRPr="002624C5">
        <w:rPr>
          <w:sz w:val="28"/>
          <w:szCs w:val="28"/>
        </w:rPr>
        <w:t>,</w:t>
      </w:r>
      <w:r w:rsidR="00357037" w:rsidRPr="002624C5">
        <w:rPr>
          <w:rFonts w:eastAsia="Times New Roman"/>
          <w:kern w:val="0"/>
          <w:sz w:val="28"/>
          <w:szCs w:val="28"/>
          <w:lang w:eastAsia="ru-RU"/>
        </w:rPr>
        <w:t xml:space="preserve"> осуществление в случаях, предусмотренных Градостроительным </w:t>
      </w:r>
      <w:hyperlink r:id="rId9" w:history="1">
        <w:r w:rsidR="00357037" w:rsidRPr="002624C5">
          <w:rPr>
            <w:rFonts w:eastAsia="Times New Roman"/>
            <w:kern w:val="0"/>
            <w:sz w:val="28"/>
            <w:szCs w:val="28"/>
            <w:lang w:eastAsia="ru-RU"/>
          </w:rPr>
          <w:t>кодексом</w:t>
        </w:r>
      </w:hyperlink>
      <w:r w:rsidR="00357037" w:rsidRPr="002624C5">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2</w:t>
      </w:r>
      <w:r w:rsidR="00B4752E">
        <w:rPr>
          <w:sz w:val="28"/>
        </w:rPr>
        <w:t>3</w:t>
      </w:r>
      <w:r w:rsidRPr="002624C5">
        <w:rPr>
          <w:sz w:val="28"/>
        </w:rPr>
        <w:t>) организация ритуальных услуг и содержание мест захоронения;</w:t>
      </w:r>
    </w:p>
    <w:p w:rsidR="009917B8" w:rsidRPr="002624C5" w:rsidRDefault="009917B8" w:rsidP="00492931">
      <w:pPr>
        <w:pStyle w:val="ConsPlusCell"/>
        <w:ind w:firstLine="851"/>
        <w:jc w:val="both"/>
        <w:rPr>
          <w:rFonts w:ascii="Times New Roman" w:hAnsi="Times New Roman" w:cs="Times New Roman"/>
          <w:sz w:val="28"/>
          <w:szCs w:val="28"/>
        </w:rPr>
      </w:pPr>
      <w:r w:rsidRPr="002624C5">
        <w:rPr>
          <w:rFonts w:ascii="Times New Roman" w:hAnsi="Times New Roman" w:cs="Times New Roman"/>
          <w:sz w:val="28"/>
          <w:szCs w:val="28"/>
        </w:rPr>
        <w:t>2</w:t>
      </w:r>
      <w:r w:rsidR="00B4752E">
        <w:rPr>
          <w:rFonts w:ascii="Times New Roman" w:hAnsi="Times New Roman" w:cs="Times New Roman"/>
          <w:sz w:val="28"/>
          <w:szCs w:val="28"/>
        </w:rPr>
        <w:t>4</w:t>
      </w:r>
      <w:r w:rsidRPr="002624C5">
        <w:rPr>
          <w:rFonts w:ascii="Times New Roman" w:hAnsi="Times New Roman" w:cs="Times New Roman"/>
          <w:sz w:val="28"/>
          <w:szCs w:val="28"/>
        </w:rPr>
        <w:t>) организация и осуществление мероприятий по</w:t>
      </w:r>
      <w:r w:rsidR="00492931" w:rsidRPr="002624C5">
        <w:rPr>
          <w:rFonts w:ascii="Times New Roman" w:eastAsiaTheme="minorHAnsi" w:hAnsi="Times New Roman" w:cs="Times New Roman"/>
          <w:bCs/>
          <w:kern w:val="0"/>
          <w:sz w:val="28"/>
          <w:szCs w:val="28"/>
          <w:lang w:eastAsia="en-US" w:bidi="ar-SA"/>
        </w:rPr>
        <w:t>территориальной обороне и</w:t>
      </w:r>
      <w:r w:rsidRPr="002624C5">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5</w:t>
      </w:r>
      <w:r w:rsidRPr="002624C5">
        <w:rPr>
          <w:rFonts w:ascii="Times New Roman" w:hAnsi="Times New Roman"/>
          <w:sz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6</w:t>
      </w:r>
      <w:r w:rsidRPr="002624C5">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2624C5" w:rsidRDefault="009917B8" w:rsidP="0081350A">
      <w:pPr>
        <w:autoSpaceDE w:val="0"/>
        <w:autoSpaceDN w:val="0"/>
        <w:adjustRightInd w:val="0"/>
        <w:ind w:firstLine="851"/>
        <w:jc w:val="both"/>
        <w:outlineLvl w:val="1"/>
        <w:rPr>
          <w:sz w:val="28"/>
        </w:rPr>
      </w:pPr>
      <w:r w:rsidRPr="002624C5">
        <w:rPr>
          <w:sz w:val="28"/>
        </w:rPr>
        <w:t>2</w:t>
      </w:r>
      <w:r w:rsidR="00B4752E">
        <w:rPr>
          <w:sz w:val="28"/>
        </w:rPr>
        <w:t>7</w:t>
      </w:r>
      <w:r w:rsidRPr="002624C5">
        <w:rPr>
          <w:sz w:val="28"/>
        </w:rPr>
        <w:t>) создание, развитие и обеспечение охраны лечебно-оздоровительных местностей и курортов местного значения на территории поселения</w:t>
      </w:r>
      <w:r w:rsidR="00734AA2" w:rsidRPr="002624C5">
        <w:rPr>
          <w:rFonts w:eastAsiaTheme="minorHAnsi"/>
          <w:bCs/>
          <w:kern w:val="0"/>
          <w:sz w:val="28"/>
          <w:szCs w:val="28"/>
        </w:rPr>
        <w:t xml:space="preserve">, а также </w:t>
      </w:r>
      <w:r w:rsidR="00734AA2" w:rsidRPr="002624C5">
        <w:rPr>
          <w:rFonts w:eastAsiaTheme="minorHAnsi"/>
          <w:bCs/>
          <w:kern w:val="0"/>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r w:rsidRPr="002624C5">
        <w:rPr>
          <w:sz w:val="28"/>
        </w:rPr>
        <w:t>;</w:t>
      </w:r>
    </w:p>
    <w:p w:rsidR="009917B8" w:rsidRPr="002624C5" w:rsidRDefault="00E94535" w:rsidP="0081350A">
      <w:pPr>
        <w:pStyle w:val="ConsNormal"/>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8</w:t>
      </w:r>
      <w:r w:rsidR="009917B8" w:rsidRPr="002624C5">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Pr>
          <w:rFonts w:ascii="Times New Roman" w:hAnsi="Times New Roman"/>
          <w:sz w:val="28"/>
        </w:rPr>
        <w:t>29</w:t>
      </w:r>
      <w:r w:rsidR="009917B8" w:rsidRPr="002624C5">
        <w:rPr>
          <w:rFonts w:ascii="Times New Roman" w:hAnsi="Times New Roman"/>
          <w:sz w:val="28"/>
        </w:rPr>
        <w:t>) организация и осуществление мероприятий по работе с детьми и молодежью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0</w:t>
      </w:r>
      <w:r w:rsidRPr="002624C5">
        <w:rPr>
          <w:rFonts w:ascii="Times New Roman" w:hAnsi="Times New Roman"/>
          <w:sz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1</w:t>
      </w:r>
      <w:r w:rsidRPr="002624C5">
        <w:rPr>
          <w:rFonts w:ascii="Times New Roman" w:hAnsi="Times New Roman"/>
          <w:sz w:val="28"/>
        </w:rPr>
        <w:t>) осуществление муниципального лесного контроля;</w:t>
      </w:r>
    </w:p>
    <w:p w:rsidR="00367CBB" w:rsidRPr="003A79AB" w:rsidRDefault="00B4752E" w:rsidP="0081350A">
      <w:pPr>
        <w:tabs>
          <w:tab w:val="left" w:pos="0"/>
        </w:tabs>
        <w:ind w:firstLine="870"/>
        <w:jc w:val="both"/>
        <w:rPr>
          <w:rFonts w:eastAsia="Arial" w:cs="Arial"/>
          <w:bCs/>
          <w:sz w:val="28"/>
          <w:szCs w:val="28"/>
        </w:rPr>
      </w:pPr>
      <w:r w:rsidRPr="003A79AB">
        <w:rPr>
          <w:rFonts w:eastAsia="Times New Roman"/>
          <w:kern w:val="0"/>
          <w:sz w:val="28"/>
          <w:szCs w:val="28"/>
          <w:lang w:eastAsia="ru-RU"/>
        </w:rPr>
        <w:t xml:space="preserve">32) </w:t>
      </w:r>
      <w:r w:rsidR="00367CBB" w:rsidRPr="003A79AB">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2624C5" w:rsidRDefault="009917B8" w:rsidP="0081350A">
      <w:pPr>
        <w:tabs>
          <w:tab w:val="left" w:pos="0"/>
        </w:tabs>
        <w:ind w:firstLine="870"/>
        <w:jc w:val="both"/>
        <w:rPr>
          <w:rStyle w:val="80"/>
        </w:rPr>
      </w:pPr>
      <w:r w:rsidRPr="002624C5">
        <w:rPr>
          <w:rFonts w:eastAsia="Arial" w:cs="Arial"/>
          <w:bCs/>
          <w:sz w:val="28"/>
          <w:szCs w:val="28"/>
        </w:rPr>
        <w:t>3</w:t>
      </w:r>
      <w:r w:rsidR="00B4752E">
        <w:rPr>
          <w:rFonts w:eastAsia="Arial" w:cs="Arial"/>
          <w:bCs/>
          <w:sz w:val="28"/>
          <w:szCs w:val="28"/>
        </w:rPr>
        <w:t>3</w:t>
      </w:r>
      <w:r w:rsidRPr="002624C5">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624C5" w:rsidRDefault="00637F1C" w:rsidP="0081350A">
      <w:pPr>
        <w:autoSpaceDE w:val="0"/>
        <w:autoSpaceDN w:val="0"/>
        <w:adjustRightInd w:val="0"/>
        <w:ind w:firstLine="851"/>
        <w:jc w:val="both"/>
        <w:outlineLvl w:val="1"/>
        <w:rPr>
          <w:rFonts w:eastAsiaTheme="minorHAnsi"/>
          <w:kern w:val="0"/>
          <w:sz w:val="28"/>
          <w:szCs w:val="28"/>
        </w:rPr>
      </w:pPr>
      <w:r w:rsidRPr="002624C5">
        <w:rPr>
          <w:rFonts w:eastAsiaTheme="minorHAnsi"/>
          <w:kern w:val="0"/>
          <w:sz w:val="28"/>
          <w:szCs w:val="28"/>
        </w:rPr>
        <w:t>3</w:t>
      </w:r>
      <w:r w:rsidR="00B4752E">
        <w:rPr>
          <w:rFonts w:eastAsiaTheme="minorHAnsi"/>
          <w:kern w:val="0"/>
          <w:sz w:val="28"/>
          <w:szCs w:val="28"/>
        </w:rPr>
        <w:t>4</w:t>
      </w:r>
      <w:r w:rsidRPr="002624C5">
        <w:rPr>
          <w:rFonts w:eastAsiaTheme="minorHAnsi"/>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624C5">
        <w:rPr>
          <w:rFonts w:eastAsiaTheme="minorHAnsi"/>
          <w:kern w:val="0"/>
          <w:sz w:val="28"/>
          <w:szCs w:val="28"/>
        </w:rPr>
        <w:t>тветствии с федеральным законом;</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B4752E">
        <w:rPr>
          <w:sz w:val="28"/>
          <w:szCs w:val="28"/>
        </w:rPr>
        <w:t>5</w:t>
      </w:r>
      <w:r w:rsidRPr="002624C5">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DF6330">
        <w:rPr>
          <w:sz w:val="28"/>
          <w:szCs w:val="28"/>
        </w:rPr>
        <w:t>6</w:t>
      </w:r>
      <w:r w:rsidRPr="002624C5">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2624C5" w:rsidRDefault="00A43105"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2624C5">
        <w:rPr>
          <w:rFonts w:ascii="Times New Roman" w:hAnsi="Times New Roman" w:cs="Times New Roman"/>
          <w:sz w:val="28"/>
          <w:szCs w:val="28"/>
        </w:rPr>
        <w:t>3</w:t>
      </w:r>
      <w:r w:rsidR="00DF6330">
        <w:rPr>
          <w:rFonts w:ascii="Times New Roman" w:hAnsi="Times New Roman" w:cs="Times New Roman"/>
          <w:sz w:val="28"/>
          <w:szCs w:val="28"/>
        </w:rPr>
        <w:t>7</w:t>
      </w:r>
      <w:r w:rsidRPr="002624C5">
        <w:rPr>
          <w:rFonts w:ascii="Times New Roman" w:hAnsi="Times New Roman" w:cs="Times New Roman"/>
          <w:sz w:val="28"/>
          <w:szCs w:val="28"/>
        </w:rPr>
        <w:t xml:space="preserve">) </w:t>
      </w:r>
      <w:r w:rsidRPr="002624C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DF633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38</w:t>
      </w:r>
      <w:r w:rsidR="00E94535" w:rsidRPr="002624C5">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3859" w:rsidRDefault="00C54D46" w:rsidP="00253859">
      <w:pPr>
        <w:suppressAutoHyphens w:val="0"/>
        <w:autoSpaceDE w:val="0"/>
        <w:autoSpaceDN w:val="0"/>
        <w:adjustRightInd w:val="0"/>
        <w:ind w:firstLine="851"/>
        <w:jc w:val="both"/>
        <w:rPr>
          <w:rFonts w:eastAsia="Times New Roman"/>
          <w:kern w:val="0"/>
          <w:sz w:val="28"/>
          <w:szCs w:val="28"/>
          <w:lang w:eastAsia="ru-RU"/>
        </w:rPr>
      </w:pPr>
      <w:r w:rsidRPr="00FE2DFC">
        <w:rPr>
          <w:rFonts w:eastAsia="Times New Roman"/>
          <w:kern w:val="0"/>
          <w:sz w:val="28"/>
          <w:szCs w:val="28"/>
          <w:lang w:eastAsia="ru-RU"/>
        </w:rPr>
        <w:t>39</w:t>
      </w:r>
      <w:r w:rsidR="00253859" w:rsidRPr="00FE2DFC">
        <w:rPr>
          <w:rFonts w:eastAsia="Times New Roman"/>
          <w:kern w:val="0"/>
          <w:sz w:val="28"/>
          <w:szCs w:val="28"/>
          <w:lang w:eastAsia="ru-RU"/>
        </w:rPr>
        <w:t>) участие в организации деятельности по сбору (в том числе раздельному сбору) и транспортированию твердых коммунальных отходов</w:t>
      </w:r>
      <w:r w:rsidR="001E6575" w:rsidRPr="00FE2DFC">
        <w:rPr>
          <w:rFonts w:eastAsia="Times New Roman"/>
          <w:kern w:val="0"/>
          <w:sz w:val="28"/>
          <w:szCs w:val="28"/>
          <w:lang w:eastAsia="ru-RU"/>
        </w:rPr>
        <w:t>.</w:t>
      </w:r>
    </w:p>
    <w:p w:rsidR="00FE2DFC" w:rsidRPr="003A79AB" w:rsidRDefault="00FE2DFC" w:rsidP="00253859">
      <w:pPr>
        <w:suppressAutoHyphens w:val="0"/>
        <w:autoSpaceDE w:val="0"/>
        <w:autoSpaceDN w:val="0"/>
        <w:adjustRightInd w:val="0"/>
        <w:ind w:firstLine="851"/>
        <w:jc w:val="both"/>
        <w:rPr>
          <w:rFonts w:eastAsia="Times New Roman"/>
          <w:kern w:val="0"/>
          <w:sz w:val="28"/>
          <w:szCs w:val="28"/>
          <w:lang w:eastAsia="ru-RU"/>
        </w:rPr>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lastRenderedPageBreak/>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95B18">
        <w:rPr>
          <w:rFonts w:eastAsia="Times New Roman"/>
          <w:b/>
          <w:kern w:val="0"/>
          <w:sz w:val="28"/>
          <w:szCs w:val="28"/>
          <w:lang w:eastAsia="ru-RU"/>
        </w:rPr>
        <w:t>;</w:t>
      </w:r>
    </w:p>
    <w:p w:rsidR="00423FE8" w:rsidRPr="00FE2DFC" w:rsidRDefault="00130074" w:rsidP="00423FE8">
      <w:pPr>
        <w:suppressAutoHyphens w:val="0"/>
        <w:autoSpaceDE w:val="0"/>
        <w:autoSpaceDN w:val="0"/>
        <w:adjustRightInd w:val="0"/>
        <w:ind w:firstLine="851"/>
        <w:jc w:val="both"/>
        <w:rPr>
          <w:rFonts w:eastAsia="Times New Roman"/>
          <w:kern w:val="0"/>
          <w:sz w:val="28"/>
          <w:szCs w:val="28"/>
          <w:lang w:eastAsia="ru-RU"/>
        </w:rPr>
      </w:pPr>
      <w:r w:rsidRPr="00FE2DFC">
        <w:rPr>
          <w:rFonts w:eastAsia="Times New Roman"/>
          <w:kern w:val="0"/>
          <w:sz w:val="28"/>
          <w:szCs w:val="28"/>
          <w:lang w:eastAsia="ru-RU"/>
        </w:rPr>
        <w:t xml:space="preserve">11) </w:t>
      </w:r>
      <w:r w:rsidR="00423FE8" w:rsidRPr="00FE2DFC">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FE2DFC">
        <w:rPr>
          <w:rFonts w:eastAsia="Times New Roman"/>
          <w:kern w:val="0"/>
          <w:sz w:val="28"/>
          <w:szCs w:val="28"/>
          <w:lang w:eastAsia="ru-RU"/>
        </w:rPr>
        <w:t>;</w:t>
      </w:r>
    </w:p>
    <w:p w:rsidR="00423FE8" w:rsidRPr="00FE2DFC" w:rsidRDefault="00130074" w:rsidP="00130074">
      <w:pPr>
        <w:suppressAutoHyphens w:val="0"/>
        <w:autoSpaceDE w:val="0"/>
        <w:autoSpaceDN w:val="0"/>
        <w:adjustRightInd w:val="0"/>
        <w:ind w:firstLine="851"/>
        <w:jc w:val="both"/>
        <w:rPr>
          <w:rFonts w:eastAsia="Times New Roman"/>
          <w:kern w:val="0"/>
          <w:sz w:val="28"/>
          <w:szCs w:val="28"/>
          <w:lang w:eastAsia="ru-RU"/>
        </w:rPr>
      </w:pPr>
      <w:r w:rsidRPr="00FE2DFC">
        <w:rPr>
          <w:rFonts w:eastAsia="Times New Roman"/>
          <w:kern w:val="0"/>
          <w:sz w:val="28"/>
          <w:szCs w:val="28"/>
          <w:lang w:eastAsia="ru-RU"/>
        </w:rPr>
        <w:t xml:space="preserve">12) </w:t>
      </w:r>
      <w:r w:rsidR="004A0836" w:rsidRPr="00FE2DFC">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FE2DFC">
        <w:rPr>
          <w:rFonts w:eastAsia="Times New Roman"/>
          <w:kern w:val="0"/>
          <w:sz w:val="28"/>
          <w:szCs w:val="28"/>
          <w:lang w:eastAsia="ru-RU"/>
        </w:rPr>
        <w:t>;</w:t>
      </w:r>
    </w:p>
    <w:p w:rsidR="007C0F95" w:rsidRPr="00FE2DFC" w:rsidRDefault="007C0F95" w:rsidP="007C0F95">
      <w:pPr>
        <w:suppressAutoHyphens w:val="0"/>
        <w:autoSpaceDE w:val="0"/>
        <w:autoSpaceDN w:val="0"/>
        <w:adjustRightInd w:val="0"/>
        <w:ind w:firstLine="851"/>
        <w:jc w:val="both"/>
        <w:rPr>
          <w:rFonts w:eastAsia="Times New Roman"/>
          <w:kern w:val="0"/>
          <w:sz w:val="28"/>
          <w:szCs w:val="28"/>
          <w:lang w:eastAsia="ru-RU"/>
        </w:rPr>
      </w:pPr>
      <w:r w:rsidRPr="00FE2DFC">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FE2DFC" w:rsidRDefault="00FE2DFC" w:rsidP="0081350A">
      <w:pPr>
        <w:pStyle w:val="22"/>
        <w:tabs>
          <w:tab w:val="left" w:pos="142"/>
        </w:tabs>
        <w:spacing w:before="0" w:after="0"/>
        <w:ind w:firstLine="851"/>
        <w:rPr>
          <w:rFonts w:eastAsia="Times New Roman"/>
          <w:b/>
        </w:rPr>
      </w:pPr>
    </w:p>
    <w:p w:rsidR="00DD2F40" w:rsidRDefault="00DD2F40" w:rsidP="0081350A">
      <w:pPr>
        <w:pStyle w:val="22"/>
        <w:tabs>
          <w:tab w:val="left" w:pos="142"/>
        </w:tabs>
        <w:spacing w:before="0" w:after="0"/>
        <w:ind w:firstLine="851"/>
        <w:rPr>
          <w:rFonts w:eastAsia="Times New Roman"/>
          <w:b/>
        </w:rPr>
      </w:pPr>
    </w:p>
    <w:p w:rsidR="00DD2F40" w:rsidRDefault="00DD2F40" w:rsidP="0081350A">
      <w:pPr>
        <w:pStyle w:val="22"/>
        <w:tabs>
          <w:tab w:val="left" w:pos="142"/>
        </w:tabs>
        <w:spacing w:before="0" w:after="0"/>
        <w:ind w:firstLine="851"/>
        <w:rPr>
          <w:rFonts w:eastAsia="Times New Roman"/>
          <w:b/>
        </w:rPr>
      </w:pPr>
    </w:p>
    <w:p w:rsidR="00DD2F40" w:rsidRDefault="00DD2F40" w:rsidP="0081350A">
      <w:pPr>
        <w:pStyle w:val="22"/>
        <w:tabs>
          <w:tab w:val="left" w:pos="142"/>
        </w:tabs>
        <w:spacing w:before="0" w:after="0"/>
        <w:ind w:firstLine="851"/>
        <w:rPr>
          <w:rFonts w:eastAsia="Times New Roman"/>
          <w:b/>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поселенияи внесение в негоизменений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полномочиями по организации теплоснабжения, предусмотренными Федеральным законом </w:t>
      </w:r>
      <w:r w:rsidR="00253859" w:rsidRPr="00FE2DFC">
        <w:rPr>
          <w:rFonts w:eastAsia="Calibri"/>
          <w:kern w:val="0"/>
          <w:szCs w:val="28"/>
        </w:rPr>
        <w:t>от 27.07.2010 № 190-ФЗ</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00751D75">
        <w:rPr>
          <w:rStyle w:val="afb"/>
          <w:rFonts w:ascii="Times New Roman" w:hAnsi="Times New Roman"/>
          <w:i w:val="0"/>
          <w:color w:val="auto"/>
          <w:sz w:val="28"/>
          <w:szCs w:val="28"/>
        </w:rPr>
        <w:t>местного самоуправления Староминский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полномочиями в сфере водоснабжения и водоотведения, предусмотренными Федеральным законом </w:t>
      </w:r>
      <w:r w:rsidR="00253859" w:rsidRPr="00FE2DFC">
        <w:rPr>
          <w:rFonts w:eastAsia="Calibri"/>
          <w:kern w:val="0"/>
          <w:sz w:val="28"/>
          <w:szCs w:val="28"/>
        </w:rPr>
        <w:t>от 07.12.2011 № 416-ФЗ</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xml:space="preserve">)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w:t>
      </w:r>
      <w:r w:rsidR="009917B8" w:rsidRPr="00486D5B">
        <w:rPr>
          <w:rStyle w:val="afb"/>
          <w:i w:val="0"/>
          <w:color w:val="auto"/>
          <w:szCs w:val="28"/>
        </w:rPr>
        <w:lastRenderedPageBreak/>
        <w:t>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FE2DFC">
        <w:rPr>
          <w:rStyle w:val="afb"/>
          <w:i w:val="0"/>
          <w:color w:val="auto"/>
          <w:sz w:val="28"/>
          <w:szCs w:val="28"/>
        </w:rPr>
        <w:t xml:space="preserve">, </w:t>
      </w:r>
      <w:r w:rsidR="008F1BE8" w:rsidRPr="00FE2DFC">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FE2DFC"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2624C5">
        <w:rPr>
          <w:rFonts w:eastAsiaTheme="minorHAnsi"/>
          <w:kern w:val="0"/>
          <w:sz w:val="28"/>
          <w:szCs w:val="28"/>
        </w:rPr>
        <w:t>муниципальных служащих и работников муниципальных учреждений</w:t>
      </w:r>
      <w:r w:rsidR="00EC4608" w:rsidRPr="00FE2DFC">
        <w:rPr>
          <w:b/>
          <w:sz w:val="26"/>
          <w:szCs w:val="26"/>
        </w:rPr>
        <w:t xml:space="preserve">, </w:t>
      </w:r>
      <w:r w:rsidR="00EC4608" w:rsidRPr="00FE2DFC">
        <w:rPr>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FE2DFC">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w:t>
      </w:r>
      <w:r w:rsidR="00FE2DFC">
        <w:rPr>
          <w:rFonts w:eastAsia="Times New Roman"/>
          <w:sz w:val="28"/>
        </w:rPr>
        <w:t>принимать решение о привлечении</w:t>
      </w:r>
      <w:r w:rsidR="00A5055C" w:rsidRPr="00FE2DFC">
        <w:rPr>
          <w:rFonts w:eastAsia="Times New Roman"/>
          <w:sz w:val="28"/>
        </w:rPr>
        <w:t>граждан</w:t>
      </w:r>
      <w:r>
        <w:rPr>
          <w:rFonts w:eastAsia="Times New Roman"/>
          <w:sz w:val="28"/>
        </w:rPr>
        <w:t xml:space="preserve">квыполнению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AE1F7F" w:rsidRPr="002624C5">
        <w:rPr>
          <w:rFonts w:eastAsia="Times New Roman"/>
          <w:sz w:val="28"/>
        </w:rPr>
        <w:t>8-11, 18, 21</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Pr>
          <w:rFonts w:eastAsia="Times New Roman"/>
        </w:rPr>
        <w:t>совершеннолетние трудоспособные жители поселения в свободное от основной работыили  учебывремя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Организация и материально-техническое обеспечение проведения </w:t>
      </w:r>
      <w:r>
        <w:rPr>
          <w:rFonts w:eastAsia="Times New Roman"/>
        </w:rPr>
        <w:lastRenderedPageBreak/>
        <w:t>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DD2F40" w:rsidRDefault="00DD2F40"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5254E5" w:rsidRPr="00FE2DFC">
        <w:rPr>
          <w:rFonts w:ascii="Times New Roman" w:hAnsi="Times New Roman"/>
          <w:sz w:val="28"/>
          <w:szCs w:val="28"/>
        </w:rPr>
        <w:t>в соответствии с</w:t>
      </w:r>
      <w:r>
        <w:rPr>
          <w:rFonts w:ascii="Times New Roman" w:hAnsi="Times New Roman"/>
          <w:sz w:val="28"/>
        </w:rPr>
        <w:t>Федеральным законом от 06.10.2003 № 131-ФЗ</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FE2DFC" w:rsidRDefault="009917B8" w:rsidP="00931ED2">
      <w:pPr>
        <w:suppressAutoHyphens w:val="0"/>
        <w:autoSpaceDE w:val="0"/>
        <w:autoSpaceDN w:val="0"/>
        <w:adjustRightInd w:val="0"/>
        <w:ind w:firstLine="851"/>
        <w:jc w:val="both"/>
        <w:rPr>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FE2DFC">
        <w:rPr>
          <w:rFonts w:eastAsia="Times New Roman"/>
          <w:bCs/>
          <w:iCs/>
          <w:kern w:val="0"/>
          <w:sz w:val="28"/>
          <w:szCs w:val="28"/>
          <w:lang w:eastAsia="ru-RU"/>
        </w:rPr>
        <w:t>и финансовых средств</w:t>
      </w:r>
      <w:r>
        <w:rPr>
          <w:sz w:val="28"/>
        </w:rPr>
        <w:t xml:space="preserve">для исполнения переданных государственных полномочий осуществляется с согласия Совета, выраженного в решении. </w:t>
      </w:r>
      <w:r w:rsidR="00775F12" w:rsidRPr="00FE2DFC">
        <w:rPr>
          <w:sz w:val="28"/>
          <w:szCs w:val="28"/>
        </w:rPr>
        <w:t>Предложение об использовании собственных материальных ресурсов</w:t>
      </w:r>
      <w:r w:rsidR="00775F12" w:rsidRPr="00FE2DFC">
        <w:rPr>
          <w:rFonts w:eastAsia="Times New Roman"/>
          <w:bCs/>
          <w:iCs/>
          <w:kern w:val="0"/>
          <w:sz w:val="28"/>
          <w:szCs w:val="28"/>
          <w:lang w:eastAsia="ru-RU"/>
        </w:rPr>
        <w:t xml:space="preserve"> и финансовых средств</w:t>
      </w:r>
      <w:r w:rsidR="00775F12" w:rsidRPr="00FE2DFC">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751D75" w:rsidRPr="00751D75" w:rsidRDefault="00751D75" w:rsidP="00751D75"/>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w:t>
      </w:r>
      <w:r>
        <w:rPr>
          <w:rFonts w:eastAsia="Times New Roman"/>
          <w:caps/>
        </w:rPr>
        <w:lastRenderedPageBreak/>
        <w:t>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sidRPr="002624C5">
        <w:rPr>
          <w:rFonts w:eastAsia="Times New Roman"/>
          <w:sz w:val="28"/>
        </w:rPr>
        <w:t>и проведении</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референдума, зарегистрированных на территории поселенияв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 xml:space="preserve">Указанная проверка осуществляется не более 20 календарных дней со </w:t>
      </w:r>
      <w:r>
        <w:rPr>
          <w:sz w:val="28"/>
        </w:rPr>
        <w:lastRenderedPageBreak/>
        <w:t>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границахпоселения. Граждане Р</w:t>
      </w:r>
      <w:r w:rsidR="00195B18">
        <w:rPr>
          <w:rFonts w:eastAsia="Times New Roman"/>
          <w:color w:val="000000"/>
          <w:sz w:val="28"/>
        </w:rPr>
        <w:t xml:space="preserve">оссийской Федерации участвуют в </w:t>
      </w:r>
      <w:r>
        <w:rPr>
          <w:rFonts w:eastAsia="Times New Roman"/>
          <w:color w:val="000000"/>
          <w:sz w:val="28"/>
        </w:rPr>
        <w:t>местномреферендумена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w:t>
      </w:r>
      <w:r>
        <w:rPr>
          <w:sz w:val="28"/>
        </w:rPr>
        <w:lastRenderedPageBreak/>
        <w:t xml:space="preserve">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FE2DFC"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FE2DFC">
        <w:rPr>
          <w:szCs w:val="28"/>
        </w:rPr>
        <w:t>.</w:t>
      </w:r>
      <w:r w:rsidR="00286E4A" w:rsidRPr="00FE2DFC">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63233B"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FE2DFC" w:rsidRDefault="005E18B5" w:rsidP="005E18B5">
      <w:pPr>
        <w:widowControl/>
        <w:suppressAutoHyphens w:val="0"/>
        <w:autoSpaceDE w:val="0"/>
        <w:autoSpaceDN w:val="0"/>
        <w:adjustRightInd w:val="0"/>
        <w:ind w:firstLine="851"/>
        <w:jc w:val="both"/>
        <w:rPr>
          <w:sz w:val="28"/>
          <w:szCs w:val="28"/>
        </w:rPr>
      </w:pPr>
      <w:r w:rsidRPr="00FE2DFC">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917B8" w:rsidRDefault="009917B8" w:rsidP="0081350A">
      <w:pPr>
        <w:tabs>
          <w:tab w:val="left" w:pos="142"/>
        </w:tabs>
        <w:ind w:firstLine="851"/>
        <w:jc w:val="both"/>
        <w:rPr>
          <w:sz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Pr>
          <w:sz w:val="28"/>
        </w:rPr>
        <w:t>года, в котором истекают полномочия органа местного самоуправления, избранного на досрочных выборах.</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Pr>
          <w:sz w:val="28"/>
        </w:rPr>
        <w:t xml:space="preserve">Федеральным законом от 12.06.2002 № 67-ФЗ «Об основных гарантиях избирательных прав и права на </w:t>
      </w:r>
      <w:r>
        <w:rPr>
          <w:sz w:val="28"/>
        </w:rPr>
        <w:lastRenderedPageBreak/>
        <w:t xml:space="preserve">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DD2F40" w:rsidRDefault="00DD2F40" w:rsidP="0081350A">
      <w:pPr>
        <w:pStyle w:val="a6"/>
        <w:tabs>
          <w:tab w:val="left" w:pos="142"/>
        </w:tabs>
        <w:spacing w:after="0"/>
        <w:ind w:firstLine="851"/>
        <w:jc w:val="both"/>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соответствующейкомиссии (комитета) Совета, а такжеуклонение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4135B" w:rsidP="0081350A">
      <w:pPr>
        <w:pStyle w:val="31"/>
        <w:tabs>
          <w:tab w:val="left" w:pos="142"/>
        </w:tabs>
        <w:ind w:firstLine="851"/>
        <w:jc w:val="both"/>
        <w:rPr>
          <w:rFonts w:eastAsia="Times New Roman"/>
          <w:sz w:val="28"/>
        </w:rPr>
      </w:pPr>
      <w:r w:rsidRPr="00751D75">
        <w:rPr>
          <w:rFonts w:eastAsia="Times New Roman"/>
          <w:color w:val="000000"/>
          <w:sz w:val="28"/>
        </w:rPr>
        <w:t>7</w:t>
      </w:r>
      <w:r w:rsidR="009917B8" w:rsidRPr="00751D75">
        <w:rPr>
          <w:rFonts w:eastAsia="Times New Roman"/>
          <w:color w:val="000000"/>
          <w:sz w:val="28"/>
        </w:rPr>
        <w:t>.</w:t>
      </w:r>
      <w:r w:rsidR="009917B8">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lastRenderedPageBreak/>
        <w:t xml:space="preserve">Инициативная группа образуется гражданами,указанными в части 1 настоящей статьи, по месту своего жительства на собрании. </w:t>
      </w:r>
    </w:p>
    <w:p w:rsidR="009917B8" w:rsidRDefault="0094135B" w:rsidP="0081350A">
      <w:pPr>
        <w:pStyle w:val="ad"/>
        <w:tabs>
          <w:tab w:val="left" w:pos="142"/>
        </w:tabs>
        <w:spacing w:after="0" w:line="100" w:lineRule="atLeast"/>
        <w:ind w:firstLine="851"/>
        <w:jc w:val="both"/>
        <w:rPr>
          <w:rFonts w:eastAsia="Times New Roman"/>
          <w:sz w:val="28"/>
        </w:rPr>
      </w:pPr>
      <w:r w:rsidRPr="00751D75">
        <w:rPr>
          <w:rFonts w:eastAsia="Times New Roman"/>
          <w:sz w:val="28"/>
        </w:rPr>
        <w:t>8</w:t>
      </w:r>
      <w:r w:rsidR="009917B8" w:rsidRPr="00751D75">
        <w:rPr>
          <w:rFonts w:eastAsia="Times New Roman"/>
          <w:sz w:val="28"/>
        </w:rPr>
        <w:t>.</w:t>
      </w:r>
      <w:r w:rsidR="009917B8">
        <w:rPr>
          <w:rFonts w:eastAsia="Times New Roman"/>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color w:val="000000"/>
          <w:sz w:val="28"/>
        </w:rPr>
        <w:t xml:space="preserve">, </w:t>
      </w:r>
      <w:r>
        <w:rPr>
          <w:rFonts w:eastAsia="Times New Roman"/>
          <w:color w:val="000000"/>
          <w:sz w:val="28"/>
        </w:rPr>
        <w:t>но не менее 10 человек.</w:t>
      </w:r>
    </w:p>
    <w:p w:rsidR="009917B8" w:rsidRDefault="0094135B" w:rsidP="0081350A">
      <w:pPr>
        <w:tabs>
          <w:tab w:val="left" w:pos="142"/>
        </w:tabs>
        <w:autoSpaceDE w:val="0"/>
        <w:ind w:firstLine="851"/>
        <w:jc w:val="both"/>
        <w:rPr>
          <w:rFonts w:eastAsia="Times New Roman"/>
          <w:color w:val="000000"/>
          <w:sz w:val="28"/>
        </w:rPr>
      </w:pPr>
      <w:r w:rsidRPr="00751D75">
        <w:rPr>
          <w:rFonts w:eastAsia="Times New Roman"/>
          <w:color w:val="000000"/>
          <w:sz w:val="28"/>
        </w:rPr>
        <w:t>9</w:t>
      </w:r>
      <w:r w:rsidR="009917B8" w:rsidRPr="00751D75">
        <w:rPr>
          <w:rFonts w:eastAsia="Times New Roman"/>
          <w:color w:val="000000"/>
          <w:sz w:val="28"/>
        </w:rPr>
        <w:t>.</w:t>
      </w:r>
      <w:r w:rsidR="009917B8">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00C36084" w:rsidRPr="004743C6">
        <w:rPr>
          <w:rFonts w:eastAsia="Times New Roman"/>
          <w:color w:val="000000"/>
          <w:sz w:val="28"/>
        </w:rPr>
        <w:t>на котором</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Default="009917B8" w:rsidP="0081350A">
      <w:pPr>
        <w:tabs>
          <w:tab w:val="left" w:pos="142"/>
        </w:tabs>
        <w:autoSpaceDE w:val="0"/>
        <w:ind w:firstLine="851"/>
        <w:jc w:val="both"/>
        <w:rPr>
          <w:rFonts w:eastAsia="Times New Roman"/>
          <w:color w:val="000000"/>
          <w:sz w:val="28"/>
        </w:rPr>
      </w:pPr>
      <w:r w:rsidRPr="00751D75">
        <w:rPr>
          <w:rFonts w:eastAsia="Times New Roman"/>
          <w:color w:val="000000"/>
          <w:sz w:val="28"/>
        </w:rPr>
        <w:t>1</w:t>
      </w:r>
      <w:r w:rsidR="0094135B" w:rsidRPr="00751D75">
        <w:rPr>
          <w:rFonts w:eastAsia="Times New Roman"/>
          <w:color w:val="000000"/>
          <w:sz w:val="28"/>
        </w:rPr>
        <w:t>0</w:t>
      </w:r>
      <w:r w:rsidRPr="00751D75">
        <w:rPr>
          <w:rFonts w:eastAsia="Times New Roman"/>
          <w:color w:val="000000"/>
          <w:sz w:val="28"/>
        </w:rPr>
        <w:t>.</w:t>
      </w:r>
      <w:r>
        <w:rPr>
          <w:rFonts w:eastAsia="Times New Roman"/>
          <w:color w:val="000000"/>
          <w:sz w:val="28"/>
        </w:rPr>
        <w:t xml:space="preserve"> Регистрация инициативной группыявляется основанием для сбора </w:t>
      </w:r>
      <w:r>
        <w:rPr>
          <w:rFonts w:eastAsia="Times New Roman"/>
          <w:color w:val="000000"/>
          <w:sz w:val="28"/>
        </w:rPr>
        <w:lastRenderedPageBreak/>
        <w:t>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2D5A50" w:rsidRDefault="00A8761A" w:rsidP="0081350A">
      <w:pPr>
        <w:tabs>
          <w:tab w:val="left" w:pos="142"/>
        </w:tabs>
        <w:autoSpaceDE w:val="0"/>
        <w:ind w:firstLine="851"/>
        <w:jc w:val="both"/>
        <w:rPr>
          <w:rFonts w:eastAsia="Times New Roman"/>
          <w:color w:val="000000"/>
          <w:sz w:val="28"/>
        </w:rPr>
      </w:pPr>
      <w:r w:rsidRPr="002D5A50">
        <w:rPr>
          <w:sz w:val="27"/>
          <w:szCs w:val="27"/>
        </w:rPr>
        <w:t xml:space="preserve">Подписные листы изготавливаются по форме, установленной </w:t>
      </w:r>
      <w:r w:rsidRPr="002D5A50">
        <w:rPr>
          <w:color w:val="000000"/>
          <w:sz w:val="27"/>
          <w:szCs w:val="27"/>
        </w:rPr>
        <w:t>приложением 9 к Федеральному закону от 12.06.2002 № 67-ФЗ «</w:t>
      </w:r>
      <w:r w:rsidRPr="002D5A50">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D5A50">
        <w:rPr>
          <w:color w:val="000000"/>
          <w:sz w:val="27"/>
          <w:szCs w:val="27"/>
        </w:rPr>
        <w:t>Законом Краснодарского края от 23.07.2003 № 606-КЗ «О референдумах в Краснодарском крае».</w:t>
      </w:r>
    </w:p>
    <w:p w:rsidR="009917B8" w:rsidRDefault="009917B8" w:rsidP="0081350A">
      <w:pPr>
        <w:tabs>
          <w:tab w:val="left" w:pos="142"/>
        </w:tabs>
        <w:autoSpaceDE w:val="0"/>
        <w:ind w:firstLine="851"/>
        <w:jc w:val="both"/>
        <w:rPr>
          <w:rFonts w:eastAsia="Times New Roman"/>
          <w:color w:val="000000"/>
          <w:sz w:val="28"/>
        </w:rPr>
      </w:pPr>
      <w:r w:rsidRPr="004743C6">
        <w:rPr>
          <w:rFonts w:eastAsia="Times New Roman"/>
          <w:color w:val="000000"/>
          <w:sz w:val="28"/>
        </w:rPr>
        <w:t>1</w:t>
      </w:r>
      <w:r w:rsidR="0094135B" w:rsidRPr="004743C6">
        <w:rPr>
          <w:rFonts w:eastAsia="Times New Roman"/>
          <w:color w:val="000000"/>
          <w:sz w:val="28"/>
        </w:rPr>
        <w:t>1</w:t>
      </w:r>
      <w:r w:rsidRPr="004743C6">
        <w:rPr>
          <w:rFonts w:eastAsia="Times New Roman"/>
          <w:color w:val="000000"/>
          <w:sz w:val="28"/>
        </w:rPr>
        <w:t xml:space="preserve">. </w:t>
      </w:r>
      <w:r w:rsidR="00DB6164" w:rsidRPr="004743C6">
        <w:rPr>
          <w:color w:val="000000"/>
          <w:sz w:val="28"/>
          <w:szCs w:val="28"/>
        </w:rPr>
        <w:t xml:space="preserve"> Количество</w:t>
      </w:r>
      <w:r>
        <w:rPr>
          <w:rFonts w:eastAsia="Times New Roman"/>
          <w:color w:val="000000"/>
          <w:sz w:val="28"/>
        </w:rPr>
        <w:t>подписей, необходимых для назначения голосования по отзывудепутата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Default="00DB6164" w:rsidP="0081350A">
      <w:pPr>
        <w:tabs>
          <w:tab w:val="left" w:pos="-142"/>
          <w:tab w:val="left" w:pos="0"/>
          <w:tab w:val="left" w:pos="142"/>
        </w:tabs>
        <w:autoSpaceDE w:val="0"/>
        <w:ind w:firstLine="821"/>
        <w:jc w:val="both"/>
        <w:rPr>
          <w:color w:val="000000"/>
          <w:sz w:val="28"/>
        </w:rPr>
      </w:pPr>
      <w:r w:rsidRPr="004743C6">
        <w:rPr>
          <w:color w:val="000000"/>
          <w:sz w:val="28"/>
          <w:szCs w:val="28"/>
        </w:rPr>
        <w:t xml:space="preserve">Количество </w:t>
      </w:r>
      <w:r w:rsidR="009917B8">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9917B8" w:rsidP="0094135B">
      <w:pPr>
        <w:tabs>
          <w:tab w:val="left" w:pos="142"/>
        </w:tabs>
        <w:autoSpaceDE w:val="0"/>
        <w:ind w:firstLine="851"/>
        <w:jc w:val="both"/>
        <w:rPr>
          <w:rFonts w:eastAsia="Times New Roman"/>
          <w:color w:val="000000"/>
          <w:sz w:val="28"/>
        </w:rPr>
      </w:pPr>
      <w:r w:rsidRPr="004743C6">
        <w:rPr>
          <w:rFonts w:eastAsia="Times New Roman"/>
          <w:color w:val="000000"/>
          <w:sz w:val="28"/>
        </w:rPr>
        <w:t>1</w:t>
      </w:r>
      <w:r w:rsidR="0094135B" w:rsidRPr="004743C6">
        <w:rPr>
          <w:rFonts w:eastAsia="Times New Roman"/>
          <w:color w:val="000000"/>
          <w:sz w:val="28"/>
        </w:rPr>
        <w:t>2</w:t>
      </w:r>
      <w:r w:rsidRPr="004743C6">
        <w:rPr>
          <w:rFonts w:eastAsia="Times New Roman"/>
          <w:color w:val="000000"/>
          <w:sz w:val="28"/>
        </w:rPr>
        <w:t xml:space="preserve">. </w:t>
      </w:r>
      <w:r w:rsidR="00DB6164" w:rsidRPr="004743C6">
        <w:rPr>
          <w:color w:val="000000"/>
          <w:sz w:val="28"/>
          <w:szCs w:val="28"/>
        </w:rPr>
        <w:t xml:space="preserve"> Количество</w:t>
      </w:r>
      <w:r>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4743C6">
        <w:rPr>
          <w:color w:val="000000"/>
          <w:sz w:val="28"/>
          <w:szCs w:val="28"/>
        </w:rPr>
        <w:t>количество</w:t>
      </w:r>
      <w:r>
        <w:rPr>
          <w:rFonts w:eastAsia="Times New Roman"/>
          <w:color w:val="000000"/>
          <w:sz w:val="28"/>
        </w:rPr>
        <w:t>подписей, необходимое для назначения голосования по отзыву, но не более чем на 10 процентов.</w:t>
      </w:r>
    </w:p>
    <w:p w:rsidR="009917B8" w:rsidRDefault="009917B8" w:rsidP="0094135B">
      <w:pPr>
        <w:tabs>
          <w:tab w:val="left" w:pos="142"/>
        </w:tabs>
        <w:autoSpaceDE w:val="0"/>
        <w:ind w:firstLine="851"/>
        <w:jc w:val="both"/>
        <w:rPr>
          <w:rFonts w:eastAsia="Times New Roman"/>
          <w:color w:val="000000"/>
          <w:sz w:val="28"/>
        </w:rPr>
      </w:pPr>
      <w:r w:rsidRPr="004743C6">
        <w:rPr>
          <w:rFonts w:eastAsia="Times New Roman"/>
          <w:color w:val="000000"/>
          <w:sz w:val="28"/>
        </w:rPr>
        <w:t>1</w:t>
      </w:r>
      <w:r w:rsidR="0094135B" w:rsidRPr="004743C6">
        <w:rPr>
          <w:rFonts w:eastAsia="Times New Roman"/>
          <w:color w:val="000000"/>
          <w:sz w:val="28"/>
        </w:rPr>
        <w:t>3</w:t>
      </w:r>
      <w:r w:rsidRPr="004743C6">
        <w:rPr>
          <w:rFonts w:eastAsia="Times New Roman"/>
          <w:color w:val="000000"/>
          <w:sz w:val="28"/>
        </w:rPr>
        <w:t>.</w:t>
      </w:r>
      <w:r>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Pr>
          <w:rFonts w:eastAsia="Times New Roman"/>
          <w:color w:val="000000"/>
          <w:sz w:val="28"/>
        </w:rPr>
        <w:t xml:space="preserve">Период сбора подписей составляет 20 дней. </w:t>
      </w:r>
    </w:p>
    <w:p w:rsidR="009917B8" w:rsidRDefault="009917B8" w:rsidP="0094135B">
      <w:pPr>
        <w:tabs>
          <w:tab w:val="left" w:pos="142"/>
        </w:tabs>
        <w:autoSpaceDE w:val="0"/>
        <w:ind w:firstLine="851"/>
        <w:jc w:val="both"/>
        <w:rPr>
          <w:b/>
          <w:sz w:val="28"/>
        </w:rPr>
      </w:pPr>
      <w:r w:rsidRPr="004743C6">
        <w:rPr>
          <w:rFonts w:eastAsia="Times New Roman"/>
          <w:color w:val="000000"/>
          <w:sz w:val="28"/>
        </w:rPr>
        <w:t>1</w:t>
      </w:r>
      <w:r w:rsidR="0094135B" w:rsidRPr="004743C6">
        <w:rPr>
          <w:rFonts w:eastAsia="Times New Roman"/>
          <w:color w:val="000000"/>
          <w:sz w:val="28"/>
        </w:rPr>
        <w:t>4</w:t>
      </w:r>
      <w:r w:rsidRPr="004743C6">
        <w:rPr>
          <w:rFonts w:eastAsia="Times New Roman"/>
          <w:color w:val="000000"/>
          <w:sz w:val="28"/>
        </w:rPr>
        <w:t>.</w:t>
      </w:r>
      <w:r>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2D5A50" w:rsidRDefault="006179CF" w:rsidP="0094135B">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9917B8" w:rsidRDefault="00CD29C4" w:rsidP="0094135B">
      <w:pPr>
        <w:tabs>
          <w:tab w:val="left" w:pos="142"/>
        </w:tabs>
        <w:autoSpaceDE w:val="0"/>
        <w:ind w:firstLine="851"/>
        <w:jc w:val="both"/>
        <w:rPr>
          <w:rFonts w:eastAsia="Times New Roman"/>
          <w:color w:val="000000"/>
          <w:sz w:val="28"/>
        </w:rPr>
      </w:pPr>
      <w:r w:rsidRPr="004743C6">
        <w:rPr>
          <w:rFonts w:eastAsia="Times New Roman"/>
          <w:color w:val="000000"/>
          <w:sz w:val="28"/>
        </w:rPr>
        <w:t>1</w:t>
      </w:r>
      <w:r w:rsidR="0094135B" w:rsidRPr="004743C6">
        <w:rPr>
          <w:rFonts w:eastAsia="Times New Roman"/>
          <w:color w:val="000000"/>
          <w:sz w:val="28"/>
        </w:rPr>
        <w:t>5</w:t>
      </w:r>
      <w:r w:rsidRPr="004743C6">
        <w:rPr>
          <w:rFonts w:eastAsia="Times New Roman"/>
          <w:color w:val="000000"/>
          <w:sz w:val="28"/>
        </w:rPr>
        <w:t>.</w:t>
      </w:r>
      <w:r w:rsidR="009917B8">
        <w:rPr>
          <w:rFonts w:eastAsia="Times New Roman"/>
          <w:color w:val="000000"/>
          <w:sz w:val="28"/>
        </w:rPr>
        <w:t>Итоги проведенной проверки оформляются решением комиссии о соответствии либо несоответствиипорядка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Default="009917B8" w:rsidP="0081350A">
      <w:pPr>
        <w:pStyle w:val="ad"/>
        <w:tabs>
          <w:tab w:val="left" w:pos="142"/>
        </w:tabs>
        <w:spacing w:after="0" w:line="100" w:lineRule="atLeast"/>
        <w:ind w:firstLine="851"/>
        <w:jc w:val="both"/>
        <w:rPr>
          <w:rFonts w:eastAsia="Times New Roman"/>
          <w:sz w:val="28"/>
        </w:rPr>
      </w:pPr>
      <w:r w:rsidRPr="004743C6">
        <w:rPr>
          <w:rFonts w:eastAsia="Times New Roman"/>
          <w:sz w:val="28"/>
        </w:rPr>
        <w:t>1</w:t>
      </w:r>
      <w:r w:rsidR="0094135B" w:rsidRPr="004743C6">
        <w:rPr>
          <w:rFonts w:eastAsia="Times New Roman"/>
          <w:sz w:val="28"/>
        </w:rPr>
        <w:t>6</w:t>
      </w:r>
      <w:r w:rsidRPr="004743C6">
        <w:rPr>
          <w:rFonts w:eastAsia="Times New Roman"/>
          <w:sz w:val="28"/>
        </w:rPr>
        <w:t>.</w:t>
      </w:r>
      <w:r>
        <w:rPr>
          <w:rFonts w:eastAsia="Times New Roman"/>
          <w:sz w:val="28"/>
        </w:rPr>
        <w:t xml:space="preserve"> Советпринимает решение о назначении голосования по отзыву не позднеечем через 15 календарныхдней со дня представления документов, указанных  </w:t>
      </w:r>
      <w:r w:rsidR="00C56C19" w:rsidRPr="004743C6">
        <w:rPr>
          <w:rFonts w:eastAsia="Times New Roman"/>
          <w:sz w:val="28"/>
        </w:rPr>
        <w:t>в части 15</w:t>
      </w:r>
      <w:r>
        <w:rPr>
          <w:rFonts w:eastAsia="Times New Roman"/>
          <w:sz w:val="28"/>
        </w:rPr>
        <w:t xml:space="preserve">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 назначении голосования должно быть</w:t>
      </w:r>
      <w:r w:rsidR="00E971B3" w:rsidRPr="002D5A50">
        <w:rPr>
          <w:rFonts w:eastAsia="Times New Roman"/>
          <w:color w:val="000000"/>
          <w:sz w:val="28"/>
        </w:rPr>
        <w:t>принято</w:t>
      </w:r>
      <w:r>
        <w:rPr>
          <w:rFonts w:eastAsia="Times New Roman"/>
          <w:color w:val="000000"/>
          <w:sz w:val="28"/>
        </w:rPr>
        <w:t>не позднее  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lastRenderedPageBreak/>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E64CF2" w:rsidRDefault="00FC553A" w:rsidP="00FC553A">
      <w:pPr>
        <w:pStyle w:val="ad"/>
        <w:tabs>
          <w:tab w:val="left" w:pos="142"/>
        </w:tabs>
        <w:spacing w:after="0" w:line="240" w:lineRule="auto"/>
        <w:ind w:firstLine="851"/>
        <w:jc w:val="both"/>
        <w:rPr>
          <w:sz w:val="28"/>
          <w:szCs w:val="28"/>
        </w:rPr>
      </w:pPr>
      <w:r w:rsidRPr="004743C6">
        <w:rPr>
          <w:sz w:val="28"/>
          <w:szCs w:val="28"/>
        </w:rPr>
        <w:t>1</w:t>
      </w:r>
      <w:r w:rsidR="0094135B" w:rsidRPr="004743C6">
        <w:rPr>
          <w:sz w:val="28"/>
          <w:szCs w:val="28"/>
        </w:rPr>
        <w:t>7</w:t>
      </w:r>
      <w:r w:rsidRPr="004743C6">
        <w:rPr>
          <w:sz w:val="28"/>
          <w:szCs w:val="28"/>
        </w:rPr>
        <w:t>.</w:t>
      </w:r>
      <w:r w:rsidRPr="00E64CF2">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E64CF2" w:rsidRDefault="00FC553A" w:rsidP="00FC553A">
      <w:pPr>
        <w:pStyle w:val="ad"/>
        <w:tabs>
          <w:tab w:val="left" w:pos="142"/>
        </w:tabs>
        <w:spacing w:after="0" w:line="240" w:lineRule="auto"/>
        <w:ind w:firstLine="851"/>
        <w:jc w:val="both"/>
        <w:rPr>
          <w:sz w:val="28"/>
          <w:szCs w:val="28"/>
        </w:rPr>
      </w:pPr>
      <w:r w:rsidRPr="00E64CF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E64CF2" w:rsidRDefault="009917B8" w:rsidP="0081350A">
      <w:pPr>
        <w:pStyle w:val="ad"/>
        <w:tabs>
          <w:tab w:val="left" w:pos="142"/>
        </w:tabs>
        <w:spacing w:after="0" w:line="100" w:lineRule="atLeast"/>
        <w:ind w:firstLine="851"/>
        <w:jc w:val="both"/>
        <w:rPr>
          <w:rFonts w:eastAsia="Times New Roman"/>
          <w:sz w:val="28"/>
        </w:rPr>
      </w:pPr>
      <w:r w:rsidRPr="004743C6">
        <w:rPr>
          <w:rFonts w:eastAsia="Times New Roman"/>
          <w:sz w:val="28"/>
        </w:rPr>
        <w:t>1</w:t>
      </w:r>
      <w:r w:rsidR="0094135B" w:rsidRPr="004743C6">
        <w:rPr>
          <w:rFonts w:eastAsia="Times New Roman"/>
          <w:sz w:val="28"/>
        </w:rPr>
        <w:t>8</w:t>
      </w:r>
      <w:r w:rsidRPr="004743C6">
        <w:rPr>
          <w:rFonts w:eastAsia="Times New Roman"/>
          <w:sz w:val="28"/>
        </w:rPr>
        <w:t>.</w:t>
      </w:r>
      <w:r w:rsidRPr="00E64CF2">
        <w:rPr>
          <w:rFonts w:eastAsia="Times New Roman"/>
          <w:sz w:val="28"/>
        </w:rPr>
        <w:t xml:space="preserve"> Для участия в голосовании по отзыву избиратель получает бюллетень для голосования по отзыву.</w:t>
      </w:r>
    </w:p>
    <w:p w:rsidR="009917B8" w:rsidRPr="004743C6" w:rsidRDefault="009917B8" w:rsidP="0081350A">
      <w:pPr>
        <w:tabs>
          <w:tab w:val="left" w:pos="142"/>
        </w:tabs>
        <w:autoSpaceDE w:val="0"/>
        <w:ind w:firstLine="851"/>
        <w:jc w:val="both"/>
        <w:rPr>
          <w:rFonts w:eastAsia="Times New Roman"/>
          <w:color w:val="000000"/>
          <w:sz w:val="28"/>
        </w:rPr>
      </w:pPr>
      <w:r w:rsidRPr="00E64CF2">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E64CF2">
        <w:rPr>
          <w:rFonts w:eastAsia="Times New Roman"/>
          <w:color w:val="000000"/>
          <w:sz w:val="28"/>
        </w:rPr>
        <w:t xml:space="preserve">20 </w:t>
      </w:r>
      <w:r w:rsidRPr="00E64CF2">
        <w:rPr>
          <w:rFonts w:eastAsia="Times New Roman"/>
          <w:color w:val="000000"/>
          <w:sz w:val="28"/>
        </w:rPr>
        <w:t xml:space="preserve">дней до дня голосования. Текст бюллетеня </w:t>
      </w:r>
      <w:r w:rsidRPr="004743C6">
        <w:rPr>
          <w:rFonts w:eastAsia="Times New Roman"/>
          <w:color w:val="000000"/>
          <w:sz w:val="28"/>
        </w:rPr>
        <w:t>должен быть размещен только на одной его стороне.</w:t>
      </w:r>
    </w:p>
    <w:p w:rsidR="009917B8" w:rsidRDefault="0094135B" w:rsidP="0081350A">
      <w:pPr>
        <w:tabs>
          <w:tab w:val="left" w:pos="142"/>
        </w:tabs>
        <w:autoSpaceDE w:val="0"/>
        <w:ind w:firstLine="851"/>
        <w:jc w:val="both"/>
        <w:rPr>
          <w:rFonts w:eastAsia="Times New Roman"/>
          <w:color w:val="000000"/>
          <w:sz w:val="28"/>
        </w:rPr>
      </w:pPr>
      <w:r w:rsidRPr="004743C6">
        <w:rPr>
          <w:rFonts w:eastAsia="Times New Roman"/>
          <w:color w:val="000000"/>
          <w:sz w:val="28"/>
        </w:rPr>
        <w:t>19</w:t>
      </w:r>
      <w:r w:rsidR="009917B8" w:rsidRPr="004743C6">
        <w:rPr>
          <w:rFonts w:eastAsia="Times New Roman"/>
          <w:color w:val="000000"/>
          <w:sz w:val="28"/>
        </w:rPr>
        <w:t>.</w:t>
      </w:r>
      <w:r w:rsidR="009917B8" w:rsidRPr="00E64CF2">
        <w:rPr>
          <w:rFonts w:eastAsia="Times New Roman"/>
          <w:color w:val="000000"/>
          <w:sz w:val="28"/>
        </w:rPr>
        <w:t xml:space="preserve"> В верхней части бюллетеня для голосования по отзыву указывается</w:t>
      </w:r>
      <w:r w:rsidR="009917B8">
        <w:rPr>
          <w:rFonts w:eastAsia="Times New Roman"/>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sidRPr="004743C6">
        <w:rPr>
          <w:rFonts w:eastAsia="Times New Roman"/>
          <w:sz w:val="28"/>
        </w:rPr>
        <w:t>2</w:t>
      </w:r>
      <w:r w:rsidR="0094135B" w:rsidRPr="004743C6">
        <w:rPr>
          <w:rFonts w:eastAsia="Times New Roman"/>
          <w:sz w:val="28"/>
        </w:rPr>
        <w:t>0</w:t>
      </w:r>
      <w:r w:rsidRPr="004743C6">
        <w:rPr>
          <w:rFonts w:eastAsia="Times New Roman"/>
          <w:sz w:val="28"/>
        </w:rPr>
        <w:t>.</w:t>
      </w:r>
      <w:r>
        <w:rPr>
          <w:rFonts w:eastAsia="Times New Roman"/>
          <w:sz w:val="28"/>
        </w:rPr>
        <w:t xml:space="preserve">Голосование по отзыву депутата Совета, главы поселенияпроводится в порядке, установленном Федеральным законом </w:t>
      </w:r>
      <w:r w:rsidR="00EC7643" w:rsidRPr="004743C6">
        <w:rPr>
          <w:rStyle w:val="afc"/>
          <w:i w:val="0"/>
          <w:sz w:val="28"/>
          <w:szCs w:val="28"/>
        </w:rPr>
        <w:t>от 12.06.2002 № 67-ФЗ</w:t>
      </w:r>
      <w:r>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4743C6">
        <w:rPr>
          <w:rStyle w:val="afc"/>
          <w:i w:val="0"/>
          <w:sz w:val="28"/>
          <w:szCs w:val="28"/>
        </w:rPr>
        <w:t>от 23.07.2003№ 606-КЗ</w:t>
      </w:r>
      <w:r>
        <w:rPr>
          <w:rFonts w:eastAsia="Times New Roman"/>
          <w:sz w:val="28"/>
        </w:rPr>
        <w:t xml:space="preserve">«О референдумах в Краснодарском крае» </w:t>
      </w:r>
      <w:r>
        <w:rPr>
          <w:sz w:val="28"/>
        </w:rPr>
        <w:t xml:space="preserve">с учетом особенностей, предусмотренных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p>
    <w:p w:rsidR="009917B8" w:rsidRDefault="009917B8" w:rsidP="0081350A">
      <w:pPr>
        <w:pStyle w:val="ad"/>
        <w:tabs>
          <w:tab w:val="left" w:pos="142"/>
        </w:tabs>
        <w:spacing w:after="0" w:line="100" w:lineRule="atLeast"/>
        <w:ind w:firstLine="851"/>
        <w:jc w:val="both"/>
        <w:rPr>
          <w:rFonts w:eastAsia="Times New Roman"/>
          <w:sz w:val="28"/>
        </w:rPr>
      </w:pPr>
      <w:r w:rsidRPr="004743C6">
        <w:rPr>
          <w:rFonts w:eastAsia="Times New Roman"/>
          <w:sz w:val="28"/>
        </w:rPr>
        <w:t>2</w:t>
      </w:r>
      <w:r w:rsidR="0094135B" w:rsidRPr="004743C6">
        <w:rPr>
          <w:rFonts w:eastAsia="Times New Roman"/>
          <w:sz w:val="28"/>
        </w:rPr>
        <w:t>1</w:t>
      </w:r>
      <w:r w:rsidRPr="004743C6">
        <w:rPr>
          <w:rFonts w:eastAsia="Times New Roman"/>
          <w:sz w:val="28"/>
        </w:rPr>
        <w:t>.</w:t>
      </w:r>
      <w:r>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lastRenderedPageBreak/>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sidRPr="004743C6">
        <w:rPr>
          <w:rFonts w:eastAsia="Times New Roman"/>
          <w:sz w:val="28"/>
        </w:rPr>
        <w:t>2</w:t>
      </w:r>
      <w:r w:rsidR="0094135B" w:rsidRPr="004743C6">
        <w:rPr>
          <w:rFonts w:eastAsia="Times New Roman"/>
          <w:sz w:val="28"/>
        </w:rPr>
        <w:t>2</w:t>
      </w:r>
      <w:r w:rsidRPr="004743C6">
        <w:rPr>
          <w:rFonts w:eastAsia="Times New Roman"/>
          <w:sz w:val="28"/>
        </w:rPr>
        <w:t>.</w:t>
      </w:r>
      <w:r>
        <w:rPr>
          <w:rFonts w:eastAsia="Times New Roman"/>
          <w:color w:val="000000"/>
          <w:sz w:val="28"/>
        </w:rPr>
        <w:t xml:space="preserve">В случае невыполнения условия, предусмотренного </w:t>
      </w:r>
      <w:r w:rsidR="00700F8F" w:rsidRPr="004743C6">
        <w:rPr>
          <w:rFonts w:eastAsia="Times New Roman"/>
          <w:color w:val="000000"/>
          <w:sz w:val="28"/>
        </w:rPr>
        <w:t>частью 21</w:t>
      </w:r>
      <w:r>
        <w:rPr>
          <w:rFonts w:eastAsia="Times New Roman"/>
          <w:color w:val="000000"/>
          <w:sz w:val="28"/>
        </w:rPr>
        <w:t>настоящей статьи, комиссия признает решение об отзыве не принятым.</w:t>
      </w:r>
    </w:p>
    <w:p w:rsidR="009917B8" w:rsidRDefault="009917B8" w:rsidP="0081350A">
      <w:pPr>
        <w:tabs>
          <w:tab w:val="left" w:pos="142"/>
        </w:tabs>
        <w:autoSpaceDE w:val="0"/>
        <w:ind w:firstLine="851"/>
        <w:jc w:val="both"/>
        <w:rPr>
          <w:rFonts w:eastAsia="Times New Roman"/>
          <w:b/>
          <w:i/>
          <w:strike/>
          <w:color w:val="000000"/>
          <w:sz w:val="28"/>
        </w:rPr>
      </w:pPr>
      <w:r w:rsidRPr="004743C6">
        <w:rPr>
          <w:rFonts w:eastAsia="Times New Roman"/>
          <w:color w:val="000000"/>
          <w:sz w:val="28"/>
        </w:rPr>
        <w:t>2</w:t>
      </w:r>
      <w:r w:rsidR="0094135B" w:rsidRPr="004743C6">
        <w:rPr>
          <w:rFonts w:eastAsia="Times New Roman"/>
          <w:color w:val="000000"/>
          <w:sz w:val="28"/>
        </w:rPr>
        <w:t>3</w:t>
      </w:r>
      <w:r w:rsidRPr="004743C6">
        <w:rPr>
          <w:rFonts w:eastAsia="Times New Roman"/>
          <w:b/>
          <w:color w:val="000000"/>
          <w:sz w:val="28"/>
        </w:rPr>
        <w:t>.</w:t>
      </w:r>
      <w:r>
        <w:rPr>
          <w:rFonts w:eastAsia="Times New Roman"/>
          <w:color w:val="000000"/>
          <w:sz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Default="009917B8" w:rsidP="0081350A">
      <w:pPr>
        <w:pStyle w:val="ad"/>
        <w:tabs>
          <w:tab w:val="left" w:pos="142"/>
        </w:tabs>
        <w:spacing w:after="0" w:line="100" w:lineRule="atLeast"/>
        <w:ind w:firstLine="851"/>
        <w:jc w:val="both"/>
        <w:rPr>
          <w:rFonts w:eastAsia="Times New Roman"/>
          <w:sz w:val="28"/>
        </w:rPr>
      </w:pPr>
      <w:r w:rsidRPr="004743C6">
        <w:rPr>
          <w:rFonts w:eastAsia="Times New Roman"/>
          <w:sz w:val="28"/>
        </w:rPr>
        <w:t>2</w:t>
      </w:r>
      <w:r w:rsidR="0094135B" w:rsidRPr="004743C6">
        <w:rPr>
          <w:rFonts w:eastAsia="Times New Roman"/>
          <w:sz w:val="28"/>
        </w:rPr>
        <w:t>4</w:t>
      </w:r>
      <w:r w:rsidRPr="004743C6">
        <w:rPr>
          <w:rFonts w:eastAsia="Times New Roman"/>
          <w:sz w:val="28"/>
        </w:rPr>
        <w:t>.</w:t>
      </w:r>
      <w:r>
        <w:rPr>
          <w:rFonts w:eastAsia="Times New Roman"/>
          <w:sz w:val="28"/>
        </w:rPr>
        <w:t xml:space="preserve">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sidRPr="004743C6">
        <w:rPr>
          <w:rFonts w:eastAsia="Times New Roman"/>
          <w:sz w:val="28"/>
        </w:rPr>
        <w:t>2</w:t>
      </w:r>
      <w:r w:rsidR="0094135B" w:rsidRPr="004743C6">
        <w:rPr>
          <w:rFonts w:eastAsia="Times New Roman"/>
          <w:sz w:val="28"/>
        </w:rPr>
        <w:t>5</w:t>
      </w:r>
      <w:r w:rsidRPr="004743C6">
        <w:rPr>
          <w:rFonts w:eastAsia="Times New Roman"/>
          <w:sz w:val="28"/>
        </w:rPr>
        <w:t>.</w:t>
      </w:r>
      <w:r>
        <w:rPr>
          <w:rFonts w:eastAsia="Times New Roman"/>
          <w:sz w:val="28"/>
        </w:rPr>
        <w:t xml:space="preserve"> Полномочия депутата Совета, главы поселения, в отношении которых проводилось голосование по отзыву, </w:t>
      </w:r>
      <w:r w:rsidRPr="004743C6">
        <w:rPr>
          <w:rFonts w:eastAsia="Times New Roman"/>
          <w:sz w:val="28"/>
        </w:rPr>
        <w:t xml:space="preserve">прекращаются </w:t>
      </w:r>
      <w:r w:rsidR="00550CF4" w:rsidRPr="004743C6">
        <w:rPr>
          <w:rFonts w:eastAsia="Times New Roman"/>
          <w:sz w:val="28"/>
        </w:rPr>
        <w:t>со дня</w:t>
      </w:r>
      <w:r>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Default="009917B8" w:rsidP="002D72D0">
      <w:pPr>
        <w:autoSpaceDE w:val="0"/>
        <w:autoSpaceDN w:val="0"/>
        <w:adjustRightInd w:val="0"/>
        <w:ind w:firstLine="851"/>
        <w:jc w:val="both"/>
        <w:outlineLvl w:val="1"/>
        <w:rPr>
          <w:sz w:val="28"/>
        </w:rPr>
      </w:pPr>
      <w:r w:rsidRPr="004743C6">
        <w:rPr>
          <w:sz w:val="28"/>
        </w:rPr>
        <w:t>2</w:t>
      </w:r>
      <w:r w:rsidR="0094135B" w:rsidRPr="004743C6">
        <w:rPr>
          <w:sz w:val="28"/>
        </w:rPr>
        <w:t>6</w:t>
      </w:r>
      <w:r w:rsidRPr="004743C6">
        <w:rPr>
          <w:sz w:val="28"/>
        </w:rPr>
        <w:t>.</w:t>
      </w:r>
      <w:r>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4743C6">
        <w:rPr>
          <w:sz w:val="28"/>
          <w:szCs w:val="28"/>
        </w:rPr>
        <w:t xml:space="preserve">на всей территории поселения или на части его территории </w:t>
      </w:r>
      <w:r>
        <w:rPr>
          <w:sz w:val="28"/>
        </w:rPr>
        <w:t>проводится голосование по вопросам изменения границ (преобразования) поселения.</w:t>
      </w:r>
    </w:p>
    <w:p w:rsidR="009917B8" w:rsidRDefault="009917B8" w:rsidP="008875E2">
      <w:pPr>
        <w:pStyle w:val="ad"/>
        <w:spacing w:after="0" w:line="100" w:lineRule="atLeast"/>
        <w:ind w:firstLine="851"/>
        <w:jc w:val="both"/>
        <w:rPr>
          <w:sz w:val="28"/>
        </w:rPr>
      </w:pPr>
      <w:r>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2D5A50" w:rsidRDefault="009917B8" w:rsidP="002D5A50">
      <w:pPr>
        <w:tabs>
          <w:tab w:val="left" w:pos="-900"/>
        </w:tabs>
        <w:ind w:firstLine="851"/>
        <w:jc w:val="both"/>
        <w:rPr>
          <w:rFonts w:eastAsiaTheme="minorHAnsi"/>
          <w:kern w:val="0"/>
          <w:sz w:val="28"/>
          <w:szCs w:val="28"/>
        </w:rPr>
      </w:pPr>
      <w:r w:rsidRPr="004743C6">
        <w:rPr>
          <w:sz w:val="28"/>
        </w:rPr>
        <w:t>2</w:t>
      </w:r>
      <w:r w:rsidR="0094135B" w:rsidRPr="004743C6">
        <w:rPr>
          <w:sz w:val="28"/>
        </w:rPr>
        <w:t>7</w:t>
      </w:r>
      <w:r w:rsidRPr="004743C6">
        <w:rPr>
          <w:sz w:val="28"/>
        </w:rPr>
        <w:t>.</w:t>
      </w:r>
      <w:r w:rsidR="00BE16A1" w:rsidRPr="002D5A50">
        <w:rPr>
          <w:rFonts w:eastAsiaTheme="minorHAnsi"/>
          <w:kern w:val="0"/>
          <w:sz w:val="28"/>
          <w:szCs w:val="28"/>
        </w:rPr>
        <w:t>Голосование по вопросам изменения границ поселения, преобразования поселения</w:t>
      </w:r>
      <w:r w:rsidR="00552C0D" w:rsidRPr="002D5A50">
        <w:rPr>
          <w:rFonts w:eastAsiaTheme="minorHAnsi"/>
          <w:kern w:val="0"/>
          <w:sz w:val="28"/>
          <w:szCs w:val="28"/>
        </w:rPr>
        <w:t xml:space="preserve">, проводимое </w:t>
      </w:r>
      <w:r w:rsidR="004743C6">
        <w:rPr>
          <w:sz w:val="28"/>
          <w:szCs w:val="28"/>
        </w:rPr>
        <w:t xml:space="preserve">в соответствии </w:t>
      </w:r>
      <w:r w:rsidR="004743C6" w:rsidRPr="00DE5BC2">
        <w:rPr>
          <w:sz w:val="28"/>
          <w:szCs w:val="28"/>
        </w:rPr>
        <w:t>с</w:t>
      </w:r>
      <w:r w:rsidR="00712342" w:rsidRPr="00DE5BC2">
        <w:rPr>
          <w:sz w:val="28"/>
          <w:szCs w:val="28"/>
        </w:rPr>
        <w:t>Федеральным законом</w:t>
      </w:r>
      <w:r w:rsidR="00552C0D" w:rsidRPr="002D5A50">
        <w:rPr>
          <w:sz w:val="28"/>
          <w:szCs w:val="28"/>
        </w:rPr>
        <w:t xml:space="preserve">от 06.10.2003 № 131-ФЗ «Об общих принципах организации местного самоуправления в Российской Федерации», </w:t>
      </w:r>
      <w:r w:rsidR="00BE16A1" w:rsidRPr="002D5A50">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2D5A50">
        <w:rPr>
          <w:sz w:val="28"/>
          <w:szCs w:val="28"/>
        </w:rPr>
        <w:t xml:space="preserve">части его территории, </w:t>
      </w:r>
      <w:r w:rsidR="00BE16A1" w:rsidRPr="002D5A50">
        <w:rPr>
          <w:rFonts w:eastAsiaTheme="minorHAnsi"/>
          <w:kern w:val="0"/>
          <w:sz w:val="28"/>
          <w:szCs w:val="28"/>
        </w:rPr>
        <w:t xml:space="preserve">обладающих избирательным правом. Согласие населения на изменение границ </w:t>
      </w:r>
      <w:r w:rsidR="00BE16A1" w:rsidRPr="002D5A50">
        <w:rPr>
          <w:rFonts w:eastAsiaTheme="minorHAnsi"/>
          <w:kern w:val="0"/>
          <w:sz w:val="28"/>
          <w:szCs w:val="28"/>
        </w:rPr>
        <w:lastRenderedPageBreak/>
        <w:t>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7F2C6C" w:rsidRDefault="00A019B9" w:rsidP="00A019B9">
      <w:pPr>
        <w:tabs>
          <w:tab w:val="left" w:pos="-900"/>
        </w:tabs>
        <w:suppressAutoHyphens w:val="0"/>
        <w:ind w:firstLine="851"/>
        <w:jc w:val="both"/>
        <w:rPr>
          <w:sz w:val="28"/>
          <w:szCs w:val="28"/>
        </w:rPr>
      </w:pPr>
      <w:r w:rsidRPr="00DE5BC2">
        <w:rPr>
          <w:sz w:val="28"/>
          <w:szCs w:val="28"/>
        </w:rPr>
        <w:t>2</w:t>
      </w:r>
      <w:r w:rsidR="0094135B" w:rsidRPr="00DE5BC2">
        <w:rPr>
          <w:sz w:val="28"/>
          <w:szCs w:val="28"/>
        </w:rPr>
        <w:t>8</w:t>
      </w:r>
      <w:r w:rsidRPr="00DE5BC2">
        <w:rPr>
          <w:sz w:val="28"/>
          <w:szCs w:val="28"/>
        </w:rPr>
        <w:t>.</w:t>
      </w:r>
      <w:r w:rsidRPr="007F2C6C">
        <w:rPr>
          <w:sz w:val="28"/>
          <w:szCs w:val="28"/>
        </w:rPr>
        <w:t xml:space="preserve">Итоги голосования по отзыву депутата Совета, главы </w:t>
      </w:r>
      <w:r w:rsidRPr="00DE5BC2">
        <w:rPr>
          <w:sz w:val="28"/>
          <w:szCs w:val="28"/>
        </w:rPr>
        <w:t>поселения</w:t>
      </w:r>
      <w:r w:rsidRPr="00341F99">
        <w:rPr>
          <w:sz w:val="28"/>
          <w:szCs w:val="28"/>
        </w:rPr>
        <w:t xml:space="preserve">, </w:t>
      </w:r>
      <w:r w:rsidRPr="007F2C6C">
        <w:rPr>
          <w:sz w:val="28"/>
          <w:szCs w:val="28"/>
        </w:rPr>
        <w:t>итоги голосован</w:t>
      </w:r>
      <w:r w:rsidR="00DE5BC2">
        <w:rPr>
          <w:sz w:val="28"/>
          <w:szCs w:val="28"/>
        </w:rPr>
        <w:t xml:space="preserve">ия по вопросам изменения границ </w:t>
      </w:r>
      <w:r w:rsidRPr="00DE5BC2">
        <w:rPr>
          <w:sz w:val="28"/>
          <w:szCs w:val="28"/>
        </w:rPr>
        <w:t>поселения,</w:t>
      </w:r>
      <w:r w:rsidRPr="007F2C6C">
        <w:rPr>
          <w:sz w:val="28"/>
          <w:szCs w:val="28"/>
        </w:rPr>
        <w:t xml:space="preserve"> преобразования </w:t>
      </w:r>
      <w:r w:rsidRPr="00DE5BC2">
        <w:rPr>
          <w:sz w:val="28"/>
          <w:szCs w:val="28"/>
        </w:rPr>
        <w:t>поселения</w:t>
      </w:r>
      <w:r w:rsidRPr="007F2C6C">
        <w:rPr>
          <w:sz w:val="28"/>
          <w:szCs w:val="28"/>
        </w:rPr>
        <w:t xml:space="preserve">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изменения в </w:t>
      </w:r>
      <w:r>
        <w:lastRenderedPageBreak/>
        <w:t>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w:t>
      </w:r>
      <w:bookmarkStart w:id="0" w:name="_GoBack"/>
      <w:bookmarkEnd w:id="0"/>
      <w:r>
        <w:t>то его исполнении</w:t>
      </w:r>
      <w:r>
        <w:rPr>
          <w:rFonts w:eastAsia="Times New Roman"/>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xml:space="preserve">, </w:t>
      </w:r>
      <w:r w:rsidR="00AD7482" w:rsidRPr="00DE5BC2">
        <w:rPr>
          <w:rFonts w:ascii="Times New Roman" w:eastAsia="Calibri" w:hAnsi="Times New Roman"/>
          <w:kern w:val="0"/>
          <w:sz w:val="28"/>
          <w:szCs w:val="28"/>
        </w:rPr>
        <w:t>за исключением случаев, предусмотренных Градостроительным кодексом Российской Федерации,</w:t>
      </w:r>
      <w:r w:rsidR="00E45042" w:rsidRPr="00D23DC0">
        <w:rPr>
          <w:rFonts w:ascii="Times New Roman" w:hAnsi="Times New Roman"/>
          <w:sz w:val="28"/>
        </w:rPr>
        <w:t>проекты правил благоустройства территорий,</w:t>
      </w:r>
      <w:r>
        <w:rPr>
          <w:rFonts w:ascii="Times New Roman" w:hAnsi="Times New Roman"/>
          <w:sz w:val="28"/>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B1CF0" w:rsidRDefault="009917B8" w:rsidP="003C0A98">
      <w:pPr>
        <w:pStyle w:val="22"/>
        <w:tabs>
          <w:tab w:val="left" w:pos="-35"/>
        </w:tabs>
        <w:spacing w:before="0" w:after="0"/>
        <w:ind w:firstLine="851"/>
        <w:rPr>
          <w:rFonts w:eastAsia="Times New Roman"/>
        </w:rPr>
      </w:pPr>
      <w:r>
        <w:rPr>
          <w:rFonts w:eastAsia="Times New Roman"/>
        </w:rPr>
        <w:t>4) вопросы о преобразовании поселения</w:t>
      </w:r>
      <w:r w:rsidR="00DB1CF0">
        <w:rPr>
          <w:rFonts w:eastAsia="Times New Roman"/>
          <w:b/>
        </w:rPr>
        <w:t xml:space="preserve">,  </w:t>
      </w:r>
      <w:r w:rsidR="00DB1CF0" w:rsidRPr="00DB1CF0">
        <w:rPr>
          <w:rFonts w:eastAsia="Times New Roman"/>
        </w:rPr>
        <w:t>за исключением</w:t>
      </w:r>
      <w:r w:rsidR="00DB1CF0">
        <w:rPr>
          <w:rFonts w:eastAsia="Times New Roman"/>
        </w:rPr>
        <w:t xml:space="preserve">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муниципального образования, выраженного путем голосования либо на сходах граждан.</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Собрание граждан, проводимое по инициативе населения, назначается Советом на основании требования не менее 10 процентов жителей поселения, </w:t>
      </w:r>
      <w:r>
        <w:rPr>
          <w:rFonts w:eastAsia="Times New Roman"/>
        </w:rPr>
        <w:lastRenderedPageBreak/>
        <w:t>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Pr>
          <w:rFonts w:eastAsia="Times New Roman"/>
          <w:sz w:val="28"/>
        </w:rPr>
        <w:t xml:space="preserve">жителей соответствующей территории, достигших </w:t>
      </w:r>
      <w:r w:rsidR="0082633F" w:rsidRPr="00DE5BC2">
        <w:rPr>
          <w:sz w:val="28"/>
          <w:szCs w:val="28"/>
        </w:rPr>
        <w:t xml:space="preserve">шестнадцатилетнего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 xml:space="preserve">Порядок назначения и проведения конференции граждан (собрания </w:t>
      </w:r>
      <w:r>
        <w:rPr>
          <w:rFonts w:ascii="Times New Roman" w:hAnsi="Times New Roman"/>
          <w:sz w:val="28"/>
        </w:rPr>
        <w:lastRenderedPageBreak/>
        <w:t>делегатов)определяется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98313A" w:rsidRDefault="009917B8" w:rsidP="0081350A">
      <w:pPr>
        <w:pStyle w:val="22"/>
        <w:tabs>
          <w:tab w:val="left" w:pos="142"/>
        </w:tabs>
        <w:spacing w:before="0" w:after="0"/>
        <w:ind w:firstLine="851"/>
        <w:rPr>
          <w:rFonts w:eastAsia="Times New Roman"/>
        </w:rPr>
      </w:pPr>
      <w:r>
        <w:rPr>
          <w:rFonts w:eastAsia="Times New Roman"/>
        </w:rPr>
        <w:t>4. Порядок назначения и проведения опроса граждан определяется нормативными правовыми актами Совета</w:t>
      </w:r>
      <w:r w:rsidR="00B5338E" w:rsidRPr="0098313A">
        <w:rPr>
          <w:bCs/>
          <w:szCs w:val="28"/>
        </w:rPr>
        <w:t>в соответствии с законом Краснодарского края</w:t>
      </w:r>
      <w:r w:rsidRPr="0098313A">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98313A">
        <w:rPr>
          <w:rFonts w:eastAsia="Times New Roman"/>
          <w:sz w:val="28"/>
        </w:rPr>
        <w:t xml:space="preserve">краевого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 xml:space="preserve">О порядке </w:t>
      </w:r>
      <w:r>
        <w:rPr>
          <w:rFonts w:eastAsia="Lucida Sans Unicode"/>
        </w:rPr>
        <w:lastRenderedPageBreak/>
        <w:t>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98313A" w:rsidRPr="0098313A">
        <w:rPr>
          <w:sz w:val="28"/>
        </w:rPr>
        <w:t>Канеловского</w:t>
      </w:r>
      <w:r w:rsidR="0098313A">
        <w:rPr>
          <w:sz w:val="28"/>
        </w:rPr>
        <w:t xml:space="preserve"> сельского поселения Староминского</w:t>
      </w:r>
      <w:r>
        <w:rPr>
          <w:sz w:val="28"/>
        </w:rPr>
        <w:t xml:space="preserve"> района;</w:t>
      </w:r>
    </w:p>
    <w:p w:rsidR="009917B8" w:rsidRDefault="009917B8" w:rsidP="0081350A">
      <w:pPr>
        <w:ind w:firstLine="840"/>
        <w:jc w:val="both"/>
        <w:rPr>
          <w:sz w:val="28"/>
        </w:rPr>
      </w:pPr>
      <w:r>
        <w:rPr>
          <w:sz w:val="28"/>
        </w:rPr>
        <w:t>- глава муниципал</w:t>
      </w:r>
      <w:r w:rsidR="0098313A">
        <w:rPr>
          <w:sz w:val="28"/>
        </w:rPr>
        <w:t>ьного образования – глава  К</w:t>
      </w:r>
      <w:r w:rsidR="00D05877">
        <w:rPr>
          <w:sz w:val="28"/>
        </w:rPr>
        <w:t>анеловско</w:t>
      </w:r>
      <w:r w:rsidR="00034C9E">
        <w:rPr>
          <w:sz w:val="28"/>
        </w:rPr>
        <w:t>го сельского поселения  Староми</w:t>
      </w:r>
      <w:r w:rsidR="00D05877">
        <w:rPr>
          <w:sz w:val="28"/>
        </w:rPr>
        <w:t>н</w:t>
      </w:r>
      <w:r w:rsidR="00034C9E">
        <w:rPr>
          <w:sz w:val="28"/>
        </w:rPr>
        <w:t>с</w:t>
      </w:r>
      <w:r w:rsidR="00D05877">
        <w:rPr>
          <w:sz w:val="28"/>
        </w:rPr>
        <w:t>кого</w:t>
      </w:r>
      <w:r>
        <w:rPr>
          <w:sz w:val="28"/>
        </w:rPr>
        <w:t xml:space="preserve"> района;</w:t>
      </w:r>
    </w:p>
    <w:p w:rsidR="009917B8" w:rsidRDefault="009917B8" w:rsidP="0081350A">
      <w:pPr>
        <w:ind w:firstLine="840"/>
        <w:jc w:val="both"/>
        <w:rPr>
          <w:sz w:val="28"/>
        </w:rPr>
      </w:pPr>
      <w:r>
        <w:rPr>
          <w:sz w:val="28"/>
        </w:rPr>
        <w:t>- исполнительно-распорядительный орган муниципального обра</w:t>
      </w:r>
      <w:r w:rsidR="00D05877">
        <w:rPr>
          <w:sz w:val="28"/>
        </w:rPr>
        <w:t>зования – администрация Канеловского  сельского поселения  Староминского</w:t>
      </w:r>
      <w:r>
        <w:rPr>
          <w:sz w:val="28"/>
        </w:rPr>
        <w:t>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D05877"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14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w:t>
      </w:r>
      <w:r>
        <w:rPr>
          <w:rFonts w:ascii="Times New Roman" w:hAnsi="Times New Roman"/>
          <w:sz w:val="28"/>
        </w:rPr>
        <w:lastRenderedPageBreak/>
        <w:t xml:space="preserve">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Pr>
          <w:sz w:val="28"/>
        </w:rPr>
        <w:t>от 06.10.2003 № 131-ФЗ</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szCs w:val="28"/>
        </w:rPr>
        <w:t>и иными федеральными законами</w:t>
      </w:r>
      <w:r>
        <w:rPr>
          <w:rFonts w:eastAsia="Times New Roman"/>
          <w:sz w:val="28"/>
        </w:rPr>
        <w:t>.</w:t>
      </w:r>
    </w:p>
    <w:p w:rsidR="00E1090D" w:rsidRPr="00D05877" w:rsidRDefault="00E1090D" w:rsidP="00E1090D">
      <w:pPr>
        <w:ind w:firstLine="851"/>
        <w:jc w:val="both"/>
        <w:rPr>
          <w:sz w:val="28"/>
          <w:szCs w:val="28"/>
        </w:rPr>
      </w:pPr>
      <w:r w:rsidRPr="00D05877">
        <w:rPr>
          <w:sz w:val="28"/>
          <w:szCs w:val="28"/>
        </w:rPr>
        <w:t xml:space="preserve">В случае, предусмотренном пунктом 2 части </w:t>
      </w:r>
      <w:r w:rsidR="00044091" w:rsidRPr="00D05877">
        <w:rPr>
          <w:sz w:val="28"/>
          <w:szCs w:val="28"/>
        </w:rPr>
        <w:t>7</w:t>
      </w:r>
      <w:r w:rsidRPr="00D05877">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D05877" w:rsidRDefault="00E1090D" w:rsidP="00E1090D">
      <w:pPr>
        <w:tabs>
          <w:tab w:val="left" w:pos="142"/>
        </w:tabs>
        <w:ind w:firstLine="851"/>
        <w:jc w:val="both"/>
        <w:rPr>
          <w:sz w:val="28"/>
          <w:szCs w:val="28"/>
        </w:rPr>
      </w:pPr>
      <w:r w:rsidRPr="00D05877">
        <w:rPr>
          <w:sz w:val="28"/>
          <w:szCs w:val="28"/>
        </w:rPr>
        <w:t>В случаях, предусмотренных пунктами 1,3</w:t>
      </w:r>
      <w:r w:rsidR="00B5338E" w:rsidRPr="00D05877">
        <w:rPr>
          <w:sz w:val="28"/>
          <w:szCs w:val="28"/>
        </w:rPr>
        <w:t>-</w:t>
      </w:r>
      <w:r w:rsidRPr="00D05877">
        <w:rPr>
          <w:sz w:val="28"/>
          <w:szCs w:val="28"/>
        </w:rPr>
        <w:t xml:space="preserve">7,10 части </w:t>
      </w:r>
      <w:r w:rsidR="00044091" w:rsidRPr="00D05877">
        <w:rPr>
          <w:sz w:val="28"/>
          <w:szCs w:val="28"/>
        </w:rPr>
        <w:t>7</w:t>
      </w:r>
      <w:r w:rsidRPr="00D05877">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D05877" w:rsidRDefault="00E1090D" w:rsidP="00E1090D">
      <w:pPr>
        <w:ind w:firstLine="851"/>
        <w:jc w:val="both"/>
        <w:rPr>
          <w:sz w:val="28"/>
          <w:szCs w:val="28"/>
        </w:rPr>
      </w:pPr>
      <w:r w:rsidRPr="00D05877">
        <w:rPr>
          <w:sz w:val="28"/>
          <w:szCs w:val="28"/>
        </w:rPr>
        <w:t xml:space="preserve">В случае, предусмотренном пунктом 8 части </w:t>
      </w:r>
      <w:r w:rsidR="00044091" w:rsidRPr="00D05877">
        <w:rPr>
          <w:sz w:val="28"/>
          <w:szCs w:val="28"/>
        </w:rPr>
        <w:t>7</w:t>
      </w:r>
      <w:r w:rsidRPr="00D05877">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D05877" w:rsidRDefault="00E1090D" w:rsidP="00E1090D">
      <w:pPr>
        <w:ind w:firstLine="851"/>
        <w:jc w:val="both"/>
        <w:rPr>
          <w:sz w:val="28"/>
          <w:szCs w:val="28"/>
        </w:rPr>
      </w:pPr>
      <w:r w:rsidRPr="00D05877">
        <w:rPr>
          <w:sz w:val="28"/>
          <w:szCs w:val="28"/>
        </w:rPr>
        <w:t xml:space="preserve">В случае, предусмотренном пунктом 9 части </w:t>
      </w:r>
      <w:r w:rsidR="00044091" w:rsidRPr="00D05877">
        <w:rPr>
          <w:sz w:val="28"/>
          <w:szCs w:val="28"/>
        </w:rPr>
        <w:t>7</w:t>
      </w:r>
      <w:r w:rsidRPr="00D05877">
        <w:rPr>
          <w:sz w:val="28"/>
          <w:szCs w:val="28"/>
        </w:rPr>
        <w:t xml:space="preserve"> настоящей статьи, полномочия депутата Совета прекращаются со дня вступления в силу </w:t>
      </w:r>
      <w:r w:rsidRPr="00D05877">
        <w:rPr>
          <w:sz w:val="28"/>
          <w:szCs w:val="28"/>
        </w:rPr>
        <w:lastRenderedPageBreak/>
        <w:t>соответствующего правового акта, или срока, указанного в нем.</w:t>
      </w:r>
    </w:p>
    <w:p w:rsidR="00E1090D" w:rsidRPr="00D05877" w:rsidRDefault="00E1090D" w:rsidP="00E1090D">
      <w:pPr>
        <w:suppressAutoHyphens w:val="0"/>
        <w:autoSpaceDE w:val="0"/>
        <w:autoSpaceDN w:val="0"/>
        <w:adjustRightInd w:val="0"/>
        <w:ind w:firstLine="851"/>
        <w:jc w:val="both"/>
        <w:rPr>
          <w:strike/>
        </w:rPr>
      </w:pPr>
      <w:r w:rsidRPr="00D05877">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w:t>
      </w:r>
      <w:r>
        <w:rPr>
          <w:rFonts w:ascii="Times New Roman" w:hAnsi="Times New Roman"/>
          <w:sz w:val="28"/>
        </w:rPr>
        <w:lastRenderedPageBreak/>
        <w:t xml:space="preserve">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D05877">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t>1</w:t>
      </w:r>
      <w:r w:rsidR="0083768F">
        <w:rPr>
          <w:rFonts w:eastAsia="Times New Roman"/>
        </w:rPr>
        <w:t>0</w:t>
      </w:r>
      <w:r>
        <w:rPr>
          <w:rFonts w:eastAsia="Times New Roman"/>
        </w:rPr>
        <w:t xml:space="preserve">)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2B21FB" w:rsidRPr="00D05877" w:rsidRDefault="002B21FB" w:rsidP="0081350A">
      <w:pPr>
        <w:tabs>
          <w:tab w:val="left" w:pos="142"/>
          <w:tab w:val="left" w:pos="560"/>
          <w:tab w:val="left" w:pos="840"/>
        </w:tabs>
        <w:ind w:firstLine="851"/>
        <w:jc w:val="both"/>
        <w:rPr>
          <w:rFonts w:eastAsia="Times New Roman"/>
          <w:sz w:val="28"/>
        </w:rPr>
      </w:pPr>
      <w:r w:rsidRPr="00D05877">
        <w:rPr>
          <w:rFonts w:eastAsia="Times New Roman"/>
          <w:sz w:val="28"/>
        </w:rPr>
        <w:t xml:space="preserve">11) </w:t>
      </w:r>
      <w:r w:rsidRPr="00D05877">
        <w:rPr>
          <w:sz w:val="28"/>
        </w:rPr>
        <w:t xml:space="preserve">определение порядка установления льгот для детей дошкольного возраста, </w:t>
      </w:r>
      <w:r w:rsidRPr="00D05877">
        <w:rPr>
          <w:kern w:val="0"/>
          <w:sz w:val="28"/>
          <w:szCs w:val="28"/>
          <w:lang w:eastAsia="ru-RU"/>
        </w:rPr>
        <w:t>обучающихся,</w:t>
      </w:r>
      <w:r w:rsidRPr="00D05877">
        <w:rPr>
          <w:sz w:val="28"/>
        </w:rPr>
        <w:t>инвалидов, военнослужащих, проходящих военную службу по призыву</w:t>
      </w:r>
      <w:r w:rsidR="00041441" w:rsidRPr="00D05877">
        <w:rPr>
          <w:sz w:val="28"/>
        </w:rPr>
        <w:t>,</w:t>
      </w:r>
      <w:r w:rsidRPr="00D05877">
        <w:rPr>
          <w:sz w:val="28"/>
        </w:rPr>
        <w:t xml:space="preserve"> при организации платных мероприятийорганизаци</w:t>
      </w:r>
      <w:r w:rsidR="00D30C40" w:rsidRPr="00D05877">
        <w:rPr>
          <w:sz w:val="28"/>
        </w:rPr>
        <w:t>ями</w:t>
      </w:r>
      <w:r w:rsidRPr="00D05877">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83768F">
        <w:rPr>
          <w:rFonts w:eastAsia="Times New Roman"/>
          <w:sz w:val="28"/>
        </w:rPr>
        <w:t>2</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Pr>
          <w:rFonts w:eastAsia="Times New Roman"/>
          <w:sz w:val="28"/>
        </w:rPr>
        <w:t xml:space="preserve">) установление порядка предоставления жилых помещений муниципального специализированного жилищногофонда;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7</w:t>
      </w:r>
      <w:r>
        <w:rPr>
          <w:rFonts w:eastAsia="Times New Roman"/>
          <w:sz w:val="28"/>
        </w:rPr>
        <w:t xml:space="preserve">) принятие решения о порядке организационно-правового, </w:t>
      </w:r>
      <w:r>
        <w:rPr>
          <w:rFonts w:eastAsia="Times New Roman"/>
          <w:sz w:val="28"/>
        </w:rPr>
        <w:lastRenderedPageBreak/>
        <w:t xml:space="preserve">финансового и материально-технического обеспечения первичных мер пожарной безопасности в границах населенных пунктов </w:t>
      </w:r>
      <w:r w:rsidR="007268FB" w:rsidRPr="00D05877">
        <w:rPr>
          <w:rFonts w:eastAsia="Times New Roman"/>
          <w:sz w:val="28"/>
        </w:rPr>
        <w:t>поселения</w:t>
      </w:r>
      <w:r w:rsidRPr="00D05877">
        <w:rPr>
          <w:rFonts w:eastAsia="Times New Roman"/>
          <w:sz w:val="28"/>
        </w:rPr>
        <w:t>;</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9917B8">
        <w:rPr>
          <w:rFonts w:eastAsia="Times New Roman"/>
          <w:sz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0</w:t>
      </w:r>
      <w:r>
        <w:rPr>
          <w:rFonts w:eastAsia="Times New Roman"/>
          <w:sz w:val="28"/>
        </w:rPr>
        <w:t>) определение порядка деятельностиспециализированных службпо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1</w:t>
      </w:r>
      <w:r>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2</w:t>
      </w:r>
      <w:r>
        <w:rPr>
          <w:rFonts w:eastAsia="Times New Roman"/>
          <w:sz w:val="28"/>
        </w:rPr>
        <w:t>) утверждение положения о бюджетном процессе в поселении;</w:t>
      </w:r>
    </w:p>
    <w:p w:rsidR="00950D7F" w:rsidRPr="00A0482A" w:rsidRDefault="00950D7F" w:rsidP="00950D7F">
      <w:pPr>
        <w:suppressAutoHyphens w:val="0"/>
        <w:autoSpaceDE w:val="0"/>
        <w:autoSpaceDN w:val="0"/>
        <w:adjustRightInd w:val="0"/>
        <w:ind w:firstLine="851"/>
        <w:jc w:val="both"/>
        <w:rPr>
          <w:sz w:val="28"/>
          <w:szCs w:val="28"/>
        </w:rPr>
      </w:pPr>
      <w:r w:rsidRPr="00A0482A">
        <w:rPr>
          <w:rFonts w:eastAsia="Times New Roman"/>
          <w:kern w:val="0"/>
          <w:sz w:val="28"/>
          <w:szCs w:val="28"/>
          <w:lang w:eastAsia="ru-RU"/>
        </w:rPr>
        <w:t>24) утверждение программ комплексного развития систем коммунальной</w:t>
      </w:r>
      <w:r w:rsidRPr="00D05877">
        <w:rPr>
          <w:b/>
          <w:sz w:val="28"/>
          <w:szCs w:val="28"/>
        </w:rPr>
        <w:t xml:space="preserve">, </w:t>
      </w:r>
      <w:r w:rsidRPr="00D05877">
        <w:rPr>
          <w:rFonts w:eastAsia="Calibri"/>
          <w:bCs/>
          <w:kern w:val="0"/>
          <w:sz w:val="28"/>
          <w:szCs w:val="28"/>
        </w:rPr>
        <w:t xml:space="preserve">транспортной, социальной </w:t>
      </w:r>
      <w:r w:rsidRPr="00D05877">
        <w:rPr>
          <w:sz w:val="28"/>
          <w:szCs w:val="28"/>
        </w:rPr>
        <w:t>инфраструктур</w:t>
      </w:r>
      <w:r w:rsidRPr="00A0482A">
        <w:rPr>
          <w:rFonts w:eastAsia="Times New Roman"/>
          <w:kern w:val="0"/>
          <w:sz w:val="28"/>
          <w:szCs w:val="28"/>
          <w:lang w:eastAsia="ru-RU"/>
        </w:rPr>
        <w:t xml:space="preserve"> поселения;</w:t>
      </w:r>
    </w:p>
    <w:p w:rsidR="009917B8" w:rsidRPr="003939CB" w:rsidRDefault="009917B8" w:rsidP="0068261B">
      <w:pPr>
        <w:widowControl/>
        <w:suppressAutoHyphens w:val="0"/>
        <w:autoSpaceDE w:val="0"/>
        <w:autoSpaceDN w:val="0"/>
        <w:adjustRightInd w:val="0"/>
        <w:ind w:firstLine="851"/>
        <w:jc w:val="both"/>
        <w:rPr>
          <w:sz w:val="28"/>
          <w:szCs w:val="28"/>
        </w:rPr>
      </w:pPr>
      <w:r w:rsidRPr="003939CB">
        <w:rPr>
          <w:sz w:val="28"/>
          <w:szCs w:val="28"/>
        </w:rPr>
        <w:t>2</w:t>
      </w:r>
      <w:r w:rsidR="00F75E8E" w:rsidRPr="003939CB">
        <w:rPr>
          <w:sz w:val="28"/>
          <w:szCs w:val="28"/>
        </w:rPr>
        <w:t>4</w:t>
      </w:r>
      <w:r w:rsidRPr="003939CB">
        <w:rPr>
          <w:sz w:val="28"/>
          <w:szCs w:val="28"/>
        </w:rPr>
        <w:t>) установление надбавок к ценам (тарифам) для потребителей;</w:t>
      </w:r>
    </w:p>
    <w:p w:rsidR="009917B8" w:rsidRPr="003939CB" w:rsidRDefault="009917B8" w:rsidP="0081350A">
      <w:pPr>
        <w:pStyle w:val="16"/>
        <w:widowControl w:val="0"/>
        <w:suppressAutoHyphens/>
        <w:ind w:firstLine="851"/>
        <w:jc w:val="both"/>
      </w:pPr>
      <w:r w:rsidRPr="003939CB">
        <w:t>2</w:t>
      </w:r>
      <w:r w:rsidR="00F75E8E" w:rsidRPr="003939CB">
        <w:t>5</w:t>
      </w:r>
      <w:r w:rsidRPr="003939CB">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3939CB" w:rsidRDefault="009917B8" w:rsidP="0081350A">
      <w:pPr>
        <w:pStyle w:val="16"/>
        <w:widowControl w:val="0"/>
        <w:suppressAutoHyphens/>
        <w:ind w:firstLine="851"/>
        <w:jc w:val="both"/>
      </w:pPr>
      <w:r w:rsidRPr="003939CB">
        <w:t>2</w:t>
      </w:r>
      <w:r w:rsidR="00F75E8E" w:rsidRPr="003939CB">
        <w:t>6</w:t>
      </w:r>
      <w:r w:rsidRPr="003939CB">
        <w:t>) установление ставок платы за единицу объема древесины;</w:t>
      </w:r>
    </w:p>
    <w:p w:rsidR="009917B8" w:rsidRPr="003939CB" w:rsidRDefault="009917B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7</w:t>
      </w:r>
      <w:r w:rsidRPr="003939CB">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8</w:t>
      </w:r>
      <w:r w:rsidR="009917B8" w:rsidRPr="003939CB">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Чрезвычайные сессии Совета созываются главой поселения </w:t>
      </w:r>
      <w:r>
        <w:rPr>
          <w:rFonts w:eastAsia="Times New Roman"/>
          <w:sz w:val="28"/>
        </w:rPr>
        <w:lastRenderedPageBreak/>
        <w:t>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D05877">
        <w:rPr>
          <w:sz w:val="28"/>
          <w:szCs w:val="28"/>
        </w:rPr>
        <w:t>№ 131-ФЗ</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xml:space="preserve">) вступления в силу решения Краснодарского краевого суда о неправомочности данного состава депутатов Совета, в том числе в связи со </w:t>
      </w:r>
      <w:r>
        <w:lastRenderedPageBreak/>
        <w:t>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D05877">
        <w:rPr>
          <w:sz w:val="28"/>
          <w:szCs w:val="28"/>
        </w:rPr>
        <w:t>Федеральным законом</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D05877">
        <w:rPr>
          <w:rFonts w:eastAsia="Times New Roman"/>
          <w:sz w:val="28"/>
        </w:rPr>
        <w:t xml:space="preserve">полномочий Совета </w:t>
      </w:r>
      <w:r>
        <w:rPr>
          <w:rFonts w:eastAsia="Times New Roman"/>
          <w:sz w:val="28"/>
        </w:rPr>
        <w:t xml:space="preserve">или </w:t>
      </w:r>
      <w:r w:rsidR="00694A2B" w:rsidRPr="00D05877">
        <w:rPr>
          <w:rFonts w:eastAsia="Times New Roman"/>
          <w:sz w:val="28"/>
        </w:rPr>
        <w:t xml:space="preserve">его </w:t>
      </w:r>
      <w:r w:rsidR="00D05877">
        <w:rPr>
          <w:rFonts w:eastAsia="Times New Roman"/>
          <w:sz w:val="28"/>
        </w:rPr>
        <w:t>самороспуска</w:t>
      </w:r>
      <w:r>
        <w:rPr>
          <w:rFonts w:eastAsia="Times New Roman"/>
          <w:sz w:val="28"/>
        </w:rPr>
        <w:t>, выборы депутатов Советановогосозыва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lastRenderedPageBreak/>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D05877" w:rsidRDefault="00665B58" w:rsidP="00665B58">
      <w:pPr>
        <w:widowControl/>
        <w:suppressAutoHyphens w:val="0"/>
        <w:autoSpaceDE w:val="0"/>
        <w:autoSpaceDN w:val="0"/>
        <w:adjustRightInd w:val="0"/>
        <w:ind w:firstLine="851"/>
        <w:jc w:val="both"/>
        <w:rPr>
          <w:strike/>
        </w:rPr>
      </w:pPr>
      <w:r w:rsidRPr="00D05877">
        <w:rPr>
          <w:rFonts w:eastAsiaTheme="minorHAnsi"/>
          <w:kern w:val="0"/>
          <w:sz w:val="28"/>
          <w:szCs w:val="28"/>
        </w:rPr>
        <w:t>1) з</w:t>
      </w:r>
      <w:r w:rsidR="003041F9" w:rsidRPr="00D05877">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D05877">
        <w:rPr>
          <w:rFonts w:eastAsiaTheme="minorHAnsi"/>
          <w:kern w:val="0"/>
          <w:sz w:val="28"/>
          <w:szCs w:val="28"/>
        </w:rPr>
        <w:t>Краснодарского края</w:t>
      </w:r>
      <w:r w:rsidR="003041F9" w:rsidRPr="00D05877">
        <w:rPr>
          <w:rFonts w:eastAsiaTheme="minorHAnsi"/>
          <w:kern w:val="0"/>
          <w:sz w:val="28"/>
          <w:szCs w:val="28"/>
        </w:rPr>
        <w:t>, ему не поручено участвовать в управлении этой организацией;</w:t>
      </w:r>
    </w:p>
    <w:p w:rsidR="009917B8" w:rsidRDefault="00DE3807" w:rsidP="0081350A">
      <w:pPr>
        <w:ind w:firstLine="851"/>
        <w:jc w:val="both"/>
        <w:rPr>
          <w:sz w:val="28"/>
        </w:rPr>
      </w:pPr>
      <w:r w:rsidRPr="00D05877">
        <w:rPr>
          <w:sz w:val="28"/>
        </w:rPr>
        <w:t>2</w:t>
      </w:r>
      <w:r w:rsidR="009917B8">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D05877">
        <w:rPr>
          <w:rFonts w:ascii="Times New Roman" w:hAnsi="Times New Roman"/>
          <w:sz w:val="28"/>
        </w:rPr>
        <w:t>3</w:t>
      </w:r>
      <w:r w:rsidR="009917B8" w:rsidRPr="00D05877">
        <w:rPr>
          <w:rFonts w:ascii="Times New Roman" w:hAnsi="Times New Roman"/>
          <w:sz w:val="28"/>
        </w:rPr>
        <w:t>)</w:t>
      </w:r>
      <w:r w:rsidR="009917B8">
        <w:rPr>
          <w:rFonts w:ascii="Times New Roman" w:hAnsi="Times New Roman"/>
          <w:sz w:val="28"/>
        </w:rPr>
        <w:t xml:space="preserve"> входить в состав органов управления, попечительских или наблюдательных советов, иных органов иностранных некоммерческих </w:t>
      </w:r>
      <w:r w:rsidR="009917B8">
        <w:rPr>
          <w:rFonts w:ascii="Times New Roman" w:hAnsi="Times New Roman"/>
          <w:sz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0"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Главапоселения исполняет следующие полномочия председателяСовета: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w:t>
      </w:r>
      <w:r w:rsidR="009917B8">
        <w:rPr>
          <w:rFonts w:ascii="Times New Roman" w:hAnsi="Times New Roman"/>
          <w:sz w:val="28"/>
        </w:rPr>
        <w:lastRenderedPageBreak/>
        <w:t xml:space="preserve">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территориальныхорганах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sidRPr="00F316D5">
        <w:rPr>
          <w:rFonts w:ascii="Times New Roman" w:hAnsi="Times New Roman"/>
          <w:sz w:val="28"/>
        </w:rPr>
        <w:t>6)</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D3711" w:rsidP="00A569A5">
      <w:pPr>
        <w:pStyle w:val="ConsNormal"/>
        <w:tabs>
          <w:tab w:val="left" w:pos="15"/>
        </w:tabs>
        <w:jc w:val="both"/>
        <w:rPr>
          <w:rFonts w:ascii="Times New Roman" w:hAnsi="Times New Roman"/>
          <w:sz w:val="28"/>
        </w:rPr>
      </w:pPr>
      <w:r w:rsidRPr="00F316D5">
        <w:rPr>
          <w:rFonts w:ascii="Times New Roman" w:hAnsi="Times New Roman"/>
          <w:sz w:val="28"/>
        </w:rPr>
        <w:t>7</w:t>
      </w:r>
      <w:r w:rsidR="00A569A5" w:rsidRPr="00F316D5">
        <w:rPr>
          <w:rFonts w:ascii="Times New Roman" w:hAnsi="Times New Roman"/>
          <w:sz w:val="28"/>
        </w:rPr>
        <w:t>)</w:t>
      </w:r>
      <w:r w:rsidR="009917B8">
        <w:rPr>
          <w:rFonts w:ascii="Times New Roman" w:hAnsi="Times New Roman"/>
          <w:sz w:val="28"/>
        </w:rPr>
        <w:t>назначает и освобождает в соответствии с законодательствомот должности руководителей отраслевых (функциональных) и территориальных органов администрации;</w:t>
      </w:r>
    </w:p>
    <w:p w:rsidR="009917B8" w:rsidRDefault="00AD3711" w:rsidP="0081350A">
      <w:pPr>
        <w:tabs>
          <w:tab w:val="left" w:pos="15"/>
        </w:tabs>
        <w:ind w:firstLine="851"/>
        <w:jc w:val="both"/>
        <w:rPr>
          <w:rFonts w:eastAsia="Times New Roman"/>
          <w:sz w:val="28"/>
        </w:rPr>
      </w:pPr>
      <w:r w:rsidRPr="00F316D5">
        <w:rPr>
          <w:rFonts w:eastAsia="Times New Roman"/>
          <w:sz w:val="28"/>
        </w:rPr>
        <w:t>8</w:t>
      </w:r>
      <w:r w:rsidR="009917B8" w:rsidRPr="00F316D5">
        <w:rPr>
          <w:rFonts w:eastAsia="Times New Roman"/>
          <w:sz w:val="28"/>
        </w:rPr>
        <w:t>)</w:t>
      </w:r>
      <w:r w:rsidR="009917B8">
        <w:rPr>
          <w:rFonts w:eastAsia="Times New Roman"/>
          <w:sz w:val="28"/>
        </w:rPr>
        <w:t xml:space="preserve">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F316D5" w:rsidP="0081350A">
      <w:pPr>
        <w:pStyle w:val="ConsNormal"/>
        <w:tabs>
          <w:tab w:val="left" w:pos="15"/>
        </w:tabs>
        <w:ind w:firstLine="851"/>
        <w:jc w:val="both"/>
        <w:rPr>
          <w:rFonts w:ascii="Times New Roman" w:hAnsi="Times New Roman"/>
          <w:sz w:val="28"/>
        </w:rPr>
      </w:pPr>
      <w:r w:rsidRPr="00F316D5">
        <w:rPr>
          <w:rFonts w:ascii="Times New Roman" w:hAnsi="Times New Roman"/>
          <w:sz w:val="28"/>
        </w:rPr>
        <w:t>9</w:t>
      </w:r>
      <w:r w:rsidR="009917B8" w:rsidRPr="00F316D5">
        <w:rPr>
          <w:rFonts w:ascii="Times New Roman" w:hAnsi="Times New Roman"/>
          <w:sz w:val="28"/>
        </w:rPr>
        <w:t>)</w:t>
      </w:r>
      <w:r w:rsidR="009917B8">
        <w:rPr>
          <w:rFonts w:ascii="Times New Roman" w:hAnsi="Times New Roman"/>
          <w:sz w:val="28"/>
        </w:rPr>
        <w:t>принимает меры к отмене противоречащих требованиям законодательства распоряжений иприказов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sidRPr="00F316D5">
        <w:rPr>
          <w:rFonts w:ascii="Times New Roman" w:hAnsi="Times New Roman"/>
          <w:sz w:val="28"/>
        </w:rPr>
        <w:t>1</w:t>
      </w:r>
      <w:r w:rsidR="00F316D5" w:rsidRPr="00F316D5">
        <w:rPr>
          <w:rFonts w:ascii="Times New Roman" w:hAnsi="Times New Roman"/>
          <w:sz w:val="28"/>
        </w:rPr>
        <w:t>0</w:t>
      </w:r>
      <w:r w:rsidRPr="00F316D5">
        <w:rPr>
          <w:rFonts w:ascii="Times New Roman" w:hAnsi="Times New Roman"/>
          <w:sz w:val="28"/>
        </w:rPr>
        <w:t>)</w:t>
      </w:r>
      <w:r>
        <w:rPr>
          <w:rFonts w:ascii="Times New Roman" w:hAnsi="Times New Roman"/>
          <w:sz w:val="28"/>
        </w:rPr>
        <w:t xml:space="preserve">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5"/>
        </w:tabs>
        <w:ind w:firstLine="851"/>
        <w:jc w:val="both"/>
        <w:rPr>
          <w:rFonts w:ascii="Times New Roman" w:hAnsi="Times New Roman"/>
          <w:sz w:val="28"/>
        </w:rPr>
      </w:pPr>
      <w:r w:rsidRPr="00F316D5">
        <w:rPr>
          <w:rFonts w:ascii="Times New Roman" w:hAnsi="Times New Roman"/>
          <w:sz w:val="28"/>
        </w:rPr>
        <w:t>1</w:t>
      </w:r>
      <w:r w:rsidR="00F316D5" w:rsidRPr="00F316D5">
        <w:rPr>
          <w:rFonts w:ascii="Times New Roman" w:hAnsi="Times New Roman"/>
          <w:sz w:val="28"/>
        </w:rPr>
        <w:t>1</w:t>
      </w:r>
      <w:r w:rsidRPr="00F316D5">
        <w:rPr>
          <w:rFonts w:ascii="Times New Roman" w:hAnsi="Times New Roman"/>
          <w:sz w:val="28"/>
        </w:rPr>
        <w:t>)</w:t>
      </w:r>
      <w:r>
        <w:rPr>
          <w:rFonts w:ascii="Times New Roman" w:hAnsi="Times New Roman"/>
          <w:sz w:val="28"/>
        </w:rPr>
        <w:t xml:space="preserve"> 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sidRPr="00F316D5">
        <w:rPr>
          <w:rFonts w:eastAsia="Times New Roman"/>
          <w:sz w:val="28"/>
        </w:rPr>
        <w:t>1</w:t>
      </w:r>
      <w:r w:rsidR="00F316D5" w:rsidRPr="00F316D5">
        <w:rPr>
          <w:rFonts w:eastAsia="Times New Roman"/>
          <w:sz w:val="28"/>
        </w:rPr>
        <w:t>2</w:t>
      </w:r>
      <w:r w:rsidRPr="00F316D5">
        <w:rPr>
          <w:rFonts w:eastAsia="Times New Roman"/>
          <w:sz w:val="28"/>
        </w:rPr>
        <w:t>)</w:t>
      </w:r>
      <w:r>
        <w:rPr>
          <w:rFonts w:eastAsia="Times New Roman"/>
          <w:sz w:val="28"/>
        </w:rPr>
        <w:t xml:space="preserve">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sidRPr="00F316D5">
        <w:rPr>
          <w:rFonts w:ascii="Times New Roman" w:hAnsi="Times New Roman"/>
          <w:sz w:val="28"/>
        </w:rPr>
        <w:t>1</w:t>
      </w:r>
      <w:r w:rsidR="00F316D5" w:rsidRPr="00F316D5">
        <w:rPr>
          <w:rFonts w:ascii="Times New Roman" w:hAnsi="Times New Roman"/>
          <w:sz w:val="28"/>
        </w:rPr>
        <w:t>3</w:t>
      </w:r>
      <w:r w:rsidRPr="00F316D5">
        <w:rPr>
          <w:rFonts w:ascii="Times New Roman" w:hAnsi="Times New Roman"/>
          <w:sz w:val="28"/>
        </w:rPr>
        <w:t>)</w:t>
      </w:r>
      <w:r>
        <w:rPr>
          <w:rFonts w:ascii="Times New Roman" w:hAnsi="Times New Roman"/>
          <w:sz w:val="28"/>
        </w:rPr>
        <w:t xml:space="preserve">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sidRPr="00F316D5">
        <w:rPr>
          <w:rFonts w:ascii="Times New Roman" w:hAnsi="Times New Roman"/>
          <w:sz w:val="28"/>
        </w:rPr>
        <w:t>1</w:t>
      </w:r>
      <w:r w:rsidR="00F316D5" w:rsidRPr="00F316D5">
        <w:rPr>
          <w:rFonts w:ascii="Times New Roman" w:hAnsi="Times New Roman"/>
          <w:sz w:val="28"/>
        </w:rPr>
        <w:t>4</w:t>
      </w:r>
      <w:r w:rsidRPr="00F316D5">
        <w:rPr>
          <w:rFonts w:ascii="Times New Roman" w:hAnsi="Times New Roman"/>
          <w:sz w:val="28"/>
        </w:rPr>
        <w:t>)</w:t>
      </w:r>
      <w:r>
        <w:rPr>
          <w:rFonts w:ascii="Times New Roman" w:hAnsi="Times New Roman"/>
          <w:sz w:val="28"/>
        </w:rPr>
        <w:t xml:space="preserve">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sidRPr="00F316D5">
        <w:rPr>
          <w:rFonts w:ascii="Times New Roman" w:hAnsi="Times New Roman"/>
          <w:sz w:val="28"/>
        </w:rPr>
        <w:t>1</w:t>
      </w:r>
      <w:r w:rsidR="00F316D5" w:rsidRPr="00F316D5">
        <w:rPr>
          <w:rFonts w:ascii="Times New Roman" w:hAnsi="Times New Roman"/>
          <w:sz w:val="28"/>
        </w:rPr>
        <w:t>5</w:t>
      </w:r>
      <w:r w:rsidRPr="00F316D5">
        <w:rPr>
          <w:rFonts w:ascii="Times New Roman" w:hAnsi="Times New Roman"/>
          <w:sz w:val="28"/>
        </w:rPr>
        <w:t>)</w:t>
      </w:r>
      <w:r>
        <w:rPr>
          <w:rFonts w:ascii="Times New Roman" w:hAnsi="Times New Roman"/>
          <w:sz w:val="28"/>
        </w:rPr>
        <w:t xml:space="preserve">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sidRPr="00F316D5">
        <w:rPr>
          <w:rFonts w:ascii="Times New Roman" w:hAnsi="Times New Roman"/>
          <w:sz w:val="28"/>
        </w:rPr>
        <w:t>1</w:t>
      </w:r>
      <w:r w:rsidR="00F316D5" w:rsidRPr="00F316D5">
        <w:rPr>
          <w:rFonts w:ascii="Times New Roman" w:hAnsi="Times New Roman"/>
          <w:sz w:val="28"/>
        </w:rPr>
        <w:t>6</w:t>
      </w:r>
      <w:r w:rsidRPr="00F316D5">
        <w:rPr>
          <w:rFonts w:ascii="Times New Roman" w:hAnsi="Times New Roman"/>
          <w:sz w:val="28"/>
        </w:rPr>
        <w:t>)</w:t>
      </w:r>
      <w:r>
        <w:rPr>
          <w:rFonts w:ascii="Times New Roman" w:hAnsi="Times New Roman"/>
          <w:sz w:val="28"/>
        </w:rPr>
        <w:t xml:space="preserve">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sidRPr="00F316D5">
        <w:rPr>
          <w:rFonts w:ascii="Times New Roman" w:hAnsi="Times New Roman"/>
          <w:sz w:val="28"/>
        </w:rPr>
        <w:t>1</w:t>
      </w:r>
      <w:r w:rsidR="00F316D5" w:rsidRPr="00F316D5">
        <w:rPr>
          <w:rFonts w:ascii="Times New Roman" w:hAnsi="Times New Roman"/>
          <w:sz w:val="28"/>
        </w:rPr>
        <w:t>7</w:t>
      </w:r>
      <w:r w:rsidR="009917B8" w:rsidRPr="00F316D5">
        <w:rPr>
          <w:rFonts w:ascii="Times New Roman" w:hAnsi="Times New Roman"/>
          <w:sz w:val="28"/>
        </w:rPr>
        <w:t>)</w:t>
      </w:r>
      <w:r w:rsidR="009917B8">
        <w:rPr>
          <w:rFonts w:ascii="Times New Roman" w:hAnsi="Times New Roman"/>
          <w:sz w:val="28"/>
        </w:rPr>
        <w:t xml:space="preserve"> возглавляет и координирует деятельность по предотвращению чрезвычайных ситуаций на территории поселения и ликвидации их последствий;</w:t>
      </w:r>
    </w:p>
    <w:p w:rsidR="009917B8" w:rsidRDefault="00F316D5" w:rsidP="0081350A">
      <w:pPr>
        <w:pStyle w:val="ConsNormal"/>
        <w:ind w:firstLine="851"/>
        <w:jc w:val="both"/>
        <w:rPr>
          <w:rFonts w:ascii="Times New Roman" w:hAnsi="Times New Roman"/>
          <w:sz w:val="28"/>
        </w:rPr>
      </w:pPr>
      <w:r w:rsidRPr="00F316D5">
        <w:rPr>
          <w:rFonts w:ascii="Times New Roman" w:hAnsi="Times New Roman"/>
          <w:sz w:val="28"/>
        </w:rPr>
        <w:t>18</w:t>
      </w:r>
      <w:r w:rsidR="009917B8" w:rsidRPr="00F316D5">
        <w:rPr>
          <w:rFonts w:ascii="Times New Roman" w:hAnsi="Times New Roman"/>
          <w:sz w:val="28"/>
        </w:rPr>
        <w:t>)</w:t>
      </w:r>
      <w:r w:rsidR="009917B8">
        <w:rPr>
          <w:rFonts w:ascii="Times New Roman" w:hAnsi="Times New Roman"/>
          <w:sz w:val="28"/>
        </w:rPr>
        <w:t xml:space="preserve"> принимает решение о подготовке проекта генерального плана, а также решения о подготовке предложений о внесении в генеральный план </w:t>
      </w:r>
      <w:r w:rsidR="009917B8">
        <w:rPr>
          <w:rFonts w:ascii="Times New Roman" w:hAnsi="Times New Roman"/>
          <w:sz w:val="28"/>
        </w:rPr>
        <w:lastRenderedPageBreak/>
        <w:t xml:space="preserve">изменений; </w:t>
      </w:r>
    </w:p>
    <w:p w:rsidR="00913E7D" w:rsidRPr="00922D6B" w:rsidRDefault="00F316D5" w:rsidP="006838CA">
      <w:pPr>
        <w:widowControl/>
        <w:suppressAutoHyphens w:val="0"/>
        <w:autoSpaceDE w:val="0"/>
        <w:autoSpaceDN w:val="0"/>
        <w:adjustRightInd w:val="0"/>
        <w:ind w:firstLine="851"/>
        <w:jc w:val="both"/>
        <w:rPr>
          <w:rFonts w:eastAsiaTheme="minorHAnsi"/>
          <w:kern w:val="0"/>
          <w:sz w:val="28"/>
          <w:szCs w:val="28"/>
        </w:rPr>
      </w:pPr>
      <w:r w:rsidRPr="00F316D5">
        <w:rPr>
          <w:rFonts w:eastAsiaTheme="minorHAnsi"/>
          <w:kern w:val="0"/>
          <w:sz w:val="28"/>
          <w:szCs w:val="28"/>
        </w:rPr>
        <w:t>19</w:t>
      </w:r>
      <w:r w:rsidR="003B1896" w:rsidRPr="00F316D5">
        <w:rPr>
          <w:rFonts w:eastAsiaTheme="minorHAnsi"/>
          <w:kern w:val="0"/>
          <w:sz w:val="28"/>
          <w:szCs w:val="28"/>
        </w:rPr>
        <w:t>)</w:t>
      </w:r>
      <w:r w:rsidR="00913E7D" w:rsidRPr="00922D6B">
        <w:rPr>
          <w:rFonts w:eastAsiaTheme="minorHAnsi"/>
          <w:kern w:val="0"/>
          <w:sz w:val="28"/>
          <w:szCs w:val="28"/>
        </w:rPr>
        <w:t xml:space="preserve"> при</w:t>
      </w:r>
      <w:r w:rsidR="006838CA" w:rsidRPr="00922D6B">
        <w:rPr>
          <w:rFonts w:eastAsiaTheme="minorHAnsi"/>
          <w:kern w:val="0"/>
          <w:sz w:val="28"/>
          <w:szCs w:val="28"/>
        </w:rPr>
        <w:t>ни</w:t>
      </w:r>
      <w:r w:rsidR="003B1896" w:rsidRPr="00922D6B">
        <w:rPr>
          <w:rFonts w:eastAsiaTheme="minorHAnsi"/>
          <w:kern w:val="0"/>
          <w:sz w:val="28"/>
          <w:szCs w:val="28"/>
        </w:rPr>
        <w:t>мает</w:t>
      </w:r>
      <w:r w:rsidR="00913E7D" w:rsidRPr="00922D6B">
        <w:rPr>
          <w:rFonts w:eastAsiaTheme="minorHAnsi"/>
          <w:kern w:val="0"/>
          <w:sz w:val="28"/>
          <w:szCs w:val="28"/>
        </w:rPr>
        <w:t xml:space="preserve"> решение о направлении согласованного или не согласованного в определенной части проекта генерального плана в </w:t>
      </w:r>
      <w:r w:rsidR="003B1896" w:rsidRPr="00922D6B">
        <w:rPr>
          <w:rFonts w:eastAsiaTheme="minorHAnsi"/>
          <w:kern w:val="0"/>
          <w:sz w:val="28"/>
          <w:szCs w:val="28"/>
        </w:rPr>
        <w:t>Совет</w:t>
      </w:r>
      <w:r w:rsidR="00913E7D" w:rsidRPr="00922D6B">
        <w:rPr>
          <w:rFonts w:eastAsiaTheme="minorHAnsi"/>
          <w:kern w:val="0"/>
          <w:sz w:val="28"/>
          <w:szCs w:val="28"/>
        </w:rPr>
        <w:t xml:space="preserve"> или об отклонении такого проекта и о направлении его на доработку</w:t>
      </w:r>
      <w:r w:rsidR="006838CA" w:rsidRPr="00922D6B">
        <w:rPr>
          <w:rFonts w:eastAsiaTheme="minorHAnsi"/>
          <w:kern w:val="0"/>
          <w:sz w:val="28"/>
          <w:szCs w:val="28"/>
        </w:rPr>
        <w:t>;</w:t>
      </w:r>
    </w:p>
    <w:p w:rsidR="009917B8" w:rsidRDefault="009917B8" w:rsidP="0081350A">
      <w:pPr>
        <w:pStyle w:val="22"/>
        <w:tabs>
          <w:tab w:val="left" w:pos="142"/>
        </w:tabs>
        <w:spacing w:before="0" w:after="0"/>
        <w:ind w:firstLine="851"/>
        <w:rPr>
          <w:rFonts w:eastAsia="Times New Roman"/>
          <w:i/>
        </w:rPr>
      </w:pPr>
      <w:r w:rsidRPr="00F316D5">
        <w:rPr>
          <w:rFonts w:eastAsia="Times New Roman"/>
        </w:rPr>
        <w:t>2</w:t>
      </w:r>
      <w:r w:rsidR="00F316D5" w:rsidRPr="00F316D5">
        <w:rPr>
          <w:rFonts w:eastAsia="Times New Roman"/>
        </w:rPr>
        <w:t>0</w:t>
      </w:r>
      <w:r w:rsidRPr="00F316D5">
        <w:rPr>
          <w:rFonts w:eastAsia="Times New Roman"/>
        </w:rPr>
        <w:t>)</w:t>
      </w:r>
      <w:r>
        <w:rPr>
          <w:rFonts w:eastAsia="Times New Roman"/>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917B8" w:rsidRDefault="009917B8" w:rsidP="0081350A">
      <w:pPr>
        <w:pStyle w:val="22"/>
        <w:spacing w:before="0" w:after="0"/>
        <w:ind w:firstLine="851"/>
        <w:rPr>
          <w:rFonts w:eastAsia="Times New Roman"/>
        </w:rPr>
      </w:pPr>
      <w:r w:rsidRPr="00F316D5">
        <w:rPr>
          <w:rFonts w:eastAsia="Times New Roman"/>
        </w:rPr>
        <w:t>2</w:t>
      </w:r>
      <w:r w:rsidR="00F316D5" w:rsidRPr="00F316D5">
        <w:rPr>
          <w:rFonts w:eastAsia="Times New Roman"/>
        </w:rPr>
        <w:t>1</w:t>
      </w:r>
      <w:r w:rsidRPr="00F316D5">
        <w:rPr>
          <w:rFonts w:eastAsia="Times New Roman"/>
        </w:rPr>
        <w:t>)</w:t>
      </w:r>
      <w:r>
        <w:rPr>
          <w:rFonts w:eastAsia="Times New Roman"/>
        </w:rPr>
        <w:t xml:space="preserve">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sidRPr="00F316D5">
        <w:rPr>
          <w:rFonts w:eastAsia="Times New Roman"/>
        </w:rPr>
        <w:t>2</w:t>
      </w:r>
      <w:r w:rsidR="00F316D5" w:rsidRPr="00F316D5">
        <w:rPr>
          <w:rFonts w:eastAsia="Times New Roman"/>
        </w:rPr>
        <w:t>2</w:t>
      </w:r>
      <w:r w:rsidRPr="00F316D5">
        <w:rPr>
          <w:rFonts w:eastAsia="Times New Roman"/>
        </w:rPr>
        <w:t>)</w:t>
      </w:r>
      <w:r>
        <w:rPr>
          <w:rFonts w:eastAsia="Times New Roman"/>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006316D6" w:rsidRPr="007F2C6C">
        <w:rPr>
          <w:szCs w:val="28"/>
        </w:rPr>
        <w:t>Российской Федерации</w:t>
      </w:r>
      <w:r>
        <w:rPr>
          <w:rFonts w:eastAsia="Times New Roman"/>
        </w:rPr>
        <w:t xml:space="preserve">; </w:t>
      </w:r>
    </w:p>
    <w:p w:rsidR="009917B8" w:rsidRPr="00922D6B" w:rsidRDefault="009917B8" w:rsidP="0081350A">
      <w:pPr>
        <w:pStyle w:val="ConsNormal"/>
        <w:tabs>
          <w:tab w:val="left" w:pos="142"/>
        </w:tabs>
        <w:ind w:firstLine="851"/>
        <w:jc w:val="both"/>
        <w:rPr>
          <w:rFonts w:ascii="Times New Roman" w:hAnsi="Times New Roman"/>
          <w:sz w:val="28"/>
        </w:rPr>
      </w:pPr>
      <w:r w:rsidRPr="00F316D5">
        <w:rPr>
          <w:rFonts w:ascii="Times New Roman" w:hAnsi="Times New Roman"/>
          <w:sz w:val="28"/>
        </w:rPr>
        <w:t>2</w:t>
      </w:r>
      <w:r w:rsidR="00F316D5" w:rsidRPr="00F316D5">
        <w:rPr>
          <w:rFonts w:ascii="Times New Roman" w:hAnsi="Times New Roman"/>
          <w:sz w:val="28"/>
        </w:rPr>
        <w:t>3</w:t>
      </w:r>
      <w:r w:rsidRPr="00F316D5">
        <w:rPr>
          <w:rFonts w:ascii="Times New Roman" w:hAnsi="Times New Roman"/>
          <w:sz w:val="28"/>
        </w:rPr>
        <w:t>)</w:t>
      </w:r>
      <w:r>
        <w:rPr>
          <w:rFonts w:ascii="Times New Roman" w:hAnsi="Times New Roman"/>
          <w:sz w:val="28"/>
        </w:rPr>
        <w:t xml:space="preserve"> принимает решения об изменении одного вида разрешенного использования земельных участков и объектов капитального строительства на другой вид </w:t>
      </w:r>
      <w:r w:rsidR="00087419" w:rsidRPr="00922D6B">
        <w:rPr>
          <w:rFonts w:ascii="Times New Roman" w:hAnsi="Times New Roman"/>
          <w:sz w:val="28"/>
        </w:rPr>
        <w:t>такого использования</w:t>
      </w:r>
      <w:r w:rsidR="005276A1" w:rsidRPr="00922D6B">
        <w:rPr>
          <w:rFonts w:ascii="Times New Roman" w:hAnsi="Times New Roman"/>
          <w:sz w:val="28"/>
        </w:rPr>
        <w:t>, за исключением случаев, установленных действующим законодательством;</w:t>
      </w:r>
    </w:p>
    <w:p w:rsidR="009917B8" w:rsidRDefault="009917B8" w:rsidP="0081350A">
      <w:pPr>
        <w:pStyle w:val="ConsNormal"/>
        <w:tabs>
          <w:tab w:val="left" w:pos="142"/>
        </w:tabs>
        <w:ind w:firstLine="851"/>
        <w:jc w:val="both"/>
        <w:rPr>
          <w:rFonts w:ascii="Times New Roman" w:hAnsi="Times New Roman"/>
          <w:sz w:val="28"/>
        </w:rPr>
      </w:pPr>
      <w:r w:rsidRPr="00F316D5">
        <w:rPr>
          <w:rFonts w:ascii="Times New Roman" w:hAnsi="Times New Roman"/>
          <w:sz w:val="28"/>
        </w:rPr>
        <w:t>2</w:t>
      </w:r>
      <w:r w:rsidR="00F316D5" w:rsidRPr="00F316D5">
        <w:rPr>
          <w:rFonts w:ascii="Times New Roman" w:hAnsi="Times New Roman"/>
          <w:sz w:val="28"/>
        </w:rPr>
        <w:t>4</w:t>
      </w:r>
      <w:r w:rsidRPr="00F316D5">
        <w:rPr>
          <w:rFonts w:ascii="Times New Roman" w:hAnsi="Times New Roman"/>
          <w:sz w:val="28"/>
        </w:rPr>
        <w:t>)</w:t>
      </w:r>
      <w:r>
        <w:rPr>
          <w:rFonts w:ascii="Times New Roman" w:hAnsi="Times New Roman"/>
          <w:sz w:val="28"/>
        </w:rPr>
        <w:t xml:space="preserve"> 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главыпоселения или досрочного прекращения им своих полномочий, его полномочия в полном объе</w:t>
      </w:r>
      <w:r w:rsidR="00E32907">
        <w:rPr>
          <w:rFonts w:eastAsia="Times New Roman"/>
          <w:sz w:val="28"/>
        </w:rPr>
        <w:t xml:space="preserve">ме осуществляет </w:t>
      </w:r>
      <w:r>
        <w:rPr>
          <w:rFonts w:eastAsia="Times New Roman"/>
          <w:sz w:val="28"/>
        </w:rPr>
        <w:t>в соответствии со специально изданным по данному вопросу правовым актом администрациииное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вступления в отношении его в законную силу обвинительного </w:t>
      </w:r>
      <w:r>
        <w:rPr>
          <w:rFonts w:eastAsia="Times New Roman"/>
          <w:color w:val="000000"/>
          <w:sz w:val="28"/>
        </w:rPr>
        <w:lastRenderedPageBreak/>
        <w:t>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E32907">
        <w:rPr>
          <w:sz w:val="28"/>
          <w:szCs w:val="28"/>
        </w:rPr>
        <w:t>Федеральным законом</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E32907" w:rsidRDefault="00CA45AC" w:rsidP="00CA45AC">
      <w:pPr>
        <w:tabs>
          <w:tab w:val="left" w:pos="142"/>
        </w:tabs>
        <w:ind w:firstLine="851"/>
        <w:jc w:val="both"/>
        <w:rPr>
          <w:sz w:val="28"/>
          <w:szCs w:val="28"/>
        </w:rPr>
      </w:pPr>
      <w:r w:rsidRPr="00E32907">
        <w:rPr>
          <w:sz w:val="28"/>
          <w:szCs w:val="28"/>
        </w:rPr>
        <w:t>В случаях, предусмотренных пунктами 1,5</w:t>
      </w:r>
      <w:r w:rsidR="00FF6879" w:rsidRPr="00E32907">
        <w:rPr>
          <w:sz w:val="28"/>
          <w:szCs w:val="28"/>
        </w:rPr>
        <w:t>-</w:t>
      </w:r>
      <w:r w:rsidRPr="00E32907">
        <w:rPr>
          <w:sz w:val="28"/>
          <w:szCs w:val="28"/>
        </w:rPr>
        <w:t xml:space="preserve">9,11 части 1 настоящей статьи, полномочия </w:t>
      </w:r>
      <w:r w:rsidR="008C1241" w:rsidRPr="00E32907">
        <w:rPr>
          <w:sz w:val="28"/>
          <w:szCs w:val="28"/>
        </w:rPr>
        <w:t>главы поселения</w:t>
      </w:r>
      <w:r w:rsidRPr="00E32907">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E32907" w:rsidRDefault="00CA45AC" w:rsidP="00CA45AC">
      <w:pPr>
        <w:ind w:firstLine="851"/>
        <w:jc w:val="both"/>
        <w:rPr>
          <w:sz w:val="28"/>
          <w:szCs w:val="28"/>
        </w:rPr>
      </w:pPr>
      <w:r w:rsidRPr="00E32907">
        <w:rPr>
          <w:sz w:val="28"/>
          <w:szCs w:val="28"/>
        </w:rPr>
        <w:t>В случаях, предусмотренных пунктами 3,4,12</w:t>
      </w:r>
      <w:r w:rsidR="00FF6879" w:rsidRPr="00E32907">
        <w:rPr>
          <w:sz w:val="28"/>
          <w:szCs w:val="28"/>
        </w:rPr>
        <w:t>-</w:t>
      </w:r>
      <w:r w:rsidRPr="00E32907">
        <w:rPr>
          <w:sz w:val="28"/>
          <w:szCs w:val="28"/>
        </w:rPr>
        <w:t xml:space="preserve">14 части 1 настоящей статьи, полномочия </w:t>
      </w:r>
      <w:r w:rsidR="008C1241" w:rsidRPr="00E32907">
        <w:rPr>
          <w:sz w:val="28"/>
          <w:szCs w:val="28"/>
        </w:rPr>
        <w:t>главы поселения</w:t>
      </w:r>
      <w:r w:rsidRPr="00E32907">
        <w:rPr>
          <w:sz w:val="28"/>
          <w:szCs w:val="28"/>
        </w:rPr>
        <w:t xml:space="preserve"> прекращаются  со дня вступления в силу соответствующего правового акта, или срока, указанного в нем.</w:t>
      </w:r>
    </w:p>
    <w:p w:rsidR="00CA45AC" w:rsidRPr="00E32907" w:rsidRDefault="00CA45AC" w:rsidP="0081350A">
      <w:pPr>
        <w:pStyle w:val="ConsNormal"/>
        <w:ind w:firstLine="851"/>
        <w:jc w:val="both"/>
        <w:rPr>
          <w:rFonts w:ascii="Times New Roman" w:hAnsi="Times New Roman"/>
          <w:sz w:val="28"/>
        </w:rPr>
      </w:pPr>
      <w:r w:rsidRPr="00E32907">
        <w:rPr>
          <w:rFonts w:ascii="Times New Roman" w:hAnsi="Times New Roman"/>
          <w:sz w:val="28"/>
          <w:szCs w:val="28"/>
        </w:rPr>
        <w:t xml:space="preserve">В случае, предусмотренном пунктом 10 части 1 настоящей статьи, </w:t>
      </w:r>
      <w:r w:rsidRPr="00E32907">
        <w:rPr>
          <w:rFonts w:ascii="Times New Roman" w:hAnsi="Times New Roman"/>
          <w:sz w:val="28"/>
          <w:szCs w:val="28"/>
        </w:rPr>
        <w:lastRenderedPageBreak/>
        <w:t xml:space="preserve">полномочия </w:t>
      </w:r>
      <w:r w:rsidR="008C1241" w:rsidRPr="00E32907">
        <w:rPr>
          <w:rFonts w:ascii="Times New Roman" w:hAnsi="Times New Roman"/>
          <w:sz w:val="28"/>
          <w:szCs w:val="28"/>
        </w:rPr>
        <w:t>главы поселения</w:t>
      </w:r>
      <w:r w:rsidRPr="00E32907">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35405" w:rsidRPr="00D23DC0" w:rsidRDefault="00935405"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rFonts w:ascii="Times New Roman" w:eastAsiaTheme="minorHAnsi" w:hAnsi="Times New Roman" w:cs="Times New Roman"/>
          <w:kern w:val="0"/>
          <w:sz w:val="28"/>
          <w:szCs w:val="28"/>
        </w:rPr>
        <w:t>,</w:t>
      </w:r>
      <w:r w:rsidRPr="00D23DC0">
        <w:rPr>
          <w:rFonts w:ascii="Times New Roman" w:eastAsiaTheme="minorHAnsi" w:hAnsi="Times New Roman" w:cs="Times New Roman"/>
          <w:kern w:val="0"/>
          <w:sz w:val="28"/>
          <w:szCs w:val="28"/>
          <w:lang w:eastAsia="en-US" w:bidi="ar-SA"/>
        </w:rPr>
        <w:t xml:space="preserve"> его полномочия </w:t>
      </w:r>
      <w:r w:rsidRPr="00D23DC0">
        <w:rPr>
          <w:rFonts w:ascii="Times New Roman" w:eastAsiaTheme="minorHAnsi" w:hAnsi="Times New Roman" w:cs="Times New Roman"/>
          <w:kern w:val="0"/>
          <w:sz w:val="28"/>
          <w:szCs w:val="28"/>
        </w:rPr>
        <w:t>прекращаются досрочно.</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w:t>
      </w:r>
      <w:r w:rsidRPr="003D4ED9">
        <w:lastRenderedPageBreak/>
        <w:t>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E32907">
        <w:t xml:space="preserve">селения продолжительностью </w:t>
      </w:r>
      <w:r w:rsidR="00E32907" w:rsidRPr="00E32907">
        <w:t xml:space="preserve"> 48 </w:t>
      </w:r>
      <w:r w:rsidRPr="003D4ED9">
        <w:t>календарных дней.</w:t>
      </w:r>
    </w:p>
    <w:p w:rsidR="009917B8" w:rsidRPr="003D4ED9" w:rsidRDefault="009917B8" w:rsidP="0081350A">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w:t>
      </w:r>
      <w:r w:rsidR="00E32907">
        <w:t>оселения продолжительностью 3</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свои полномочия на непостоянной основе, </w:t>
      </w:r>
      <w:r w:rsidR="0098585F" w:rsidRPr="002D5A50">
        <w:t>может</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D28FF" w:rsidRDefault="00803750" w:rsidP="0081350A">
      <w:pPr>
        <w:pStyle w:val="ConsNormal"/>
        <w:tabs>
          <w:tab w:val="left" w:pos="142"/>
        </w:tabs>
        <w:ind w:firstLine="851"/>
        <w:jc w:val="both"/>
        <w:rPr>
          <w:rFonts w:ascii="Times New Roman" w:hAnsi="Times New Roman"/>
          <w:strike/>
          <w:sz w:val="28"/>
        </w:rPr>
      </w:pPr>
      <w:r w:rsidRPr="008D28FF">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D28FF">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D28FF">
        <w:rPr>
          <w:rFonts w:ascii="Times New Roman" w:hAnsi="Times New Roman"/>
          <w:sz w:val="28"/>
          <w:szCs w:val="28"/>
        </w:rPr>
        <w:t xml:space="preserve">федеральными законами и </w:t>
      </w:r>
      <w:r w:rsidRPr="008D28FF">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D28FF" w:rsidRDefault="00B67F5C" w:rsidP="0081350A">
      <w:pPr>
        <w:pStyle w:val="ConsNormal"/>
        <w:tabs>
          <w:tab w:val="left" w:pos="142"/>
        </w:tabs>
        <w:ind w:firstLine="851"/>
        <w:jc w:val="both"/>
        <w:rPr>
          <w:rFonts w:ascii="Times New Roman" w:hAnsi="Times New Roman"/>
          <w:strike/>
          <w:sz w:val="28"/>
        </w:rPr>
      </w:pPr>
      <w:r w:rsidRPr="008D28FF">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w:t>
      </w:r>
      <w:r w:rsidR="008D28FF">
        <w:rPr>
          <w:rFonts w:ascii="Times New Roman" w:hAnsi="Times New Roman"/>
          <w:sz w:val="28"/>
        </w:rPr>
        <w:t xml:space="preserve"> глава поселения, </w:t>
      </w:r>
      <w:r>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1) составляет для представления в Совет проект местного бюджета, а также проекты программ</w:t>
      </w:r>
      <w:r w:rsidR="00127528" w:rsidRPr="008D28FF">
        <w:rPr>
          <w:bCs/>
          <w:sz w:val="28"/>
          <w:szCs w:val="28"/>
        </w:rPr>
        <w:t>комплексного</w:t>
      </w:r>
      <w:r w:rsidRPr="00BE3F2E">
        <w:rPr>
          <w:bCs/>
          <w:sz w:val="28"/>
          <w:szCs w:val="28"/>
        </w:rPr>
        <w:t>социально-экономического развития поселения;</w:t>
      </w:r>
    </w:p>
    <w:p w:rsidR="009917B8" w:rsidRPr="00BE3F2E" w:rsidRDefault="009917B8" w:rsidP="0081350A">
      <w:pPr>
        <w:ind w:firstLine="851"/>
        <w:jc w:val="both"/>
        <w:rPr>
          <w:bCs/>
          <w:sz w:val="28"/>
          <w:szCs w:val="28"/>
        </w:rPr>
      </w:pPr>
      <w:r w:rsidRPr="00BE3F2E">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8D28FF">
        <w:rPr>
          <w:bCs/>
          <w:sz w:val="28"/>
          <w:szCs w:val="28"/>
        </w:rPr>
        <w:t>комплексного</w:t>
      </w:r>
      <w:r w:rsidRPr="00BE3F2E">
        <w:rPr>
          <w:bCs/>
          <w:sz w:val="28"/>
          <w:szCs w:val="28"/>
        </w:rPr>
        <w:t>социально-экономического развития для представления их в Совет;</w:t>
      </w:r>
    </w:p>
    <w:p w:rsidR="009917B8" w:rsidRPr="00E64CF2" w:rsidRDefault="009917B8" w:rsidP="0081350A">
      <w:pPr>
        <w:ind w:firstLine="851"/>
        <w:jc w:val="both"/>
        <w:rPr>
          <w:bCs/>
          <w:sz w:val="28"/>
          <w:szCs w:val="28"/>
        </w:rPr>
      </w:pPr>
      <w:r w:rsidRPr="00BE3F2E">
        <w:rPr>
          <w:bCs/>
          <w:sz w:val="28"/>
          <w:szCs w:val="28"/>
        </w:rPr>
        <w:t xml:space="preserve">3) осуществляет муниципальные заимствования, управление </w:t>
      </w:r>
      <w:r w:rsidRPr="00E64CF2">
        <w:rPr>
          <w:bCs/>
          <w:sz w:val="28"/>
          <w:szCs w:val="28"/>
        </w:rPr>
        <w:t>муниципальным долгом</w:t>
      </w:r>
      <w:r w:rsidR="003D627F" w:rsidRPr="00E64CF2">
        <w:rPr>
          <w:rFonts w:eastAsia="Times New Roman"/>
          <w:kern w:val="0"/>
          <w:sz w:val="28"/>
          <w:szCs w:val="28"/>
          <w:lang w:eastAsia="ru-RU"/>
        </w:rPr>
        <w:t xml:space="preserve"> и управление муниципальными активами,предоставляет муниципальные гарантии, бюджетные кредиты</w:t>
      </w:r>
      <w:r w:rsidRPr="00E64CF2">
        <w:rPr>
          <w:bCs/>
          <w:sz w:val="28"/>
          <w:szCs w:val="28"/>
        </w:rPr>
        <w:t>;</w:t>
      </w:r>
    </w:p>
    <w:p w:rsidR="009917B8" w:rsidRPr="00BE3F2E" w:rsidRDefault="009917B8" w:rsidP="0081350A">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2624C5" w:rsidRDefault="009917B8" w:rsidP="0081350A">
      <w:pPr>
        <w:ind w:firstLine="851"/>
        <w:jc w:val="both"/>
        <w:rPr>
          <w:bCs/>
          <w:sz w:val="28"/>
          <w:szCs w:val="28"/>
        </w:rPr>
      </w:pPr>
      <w:r w:rsidRPr="00BE3F2E">
        <w:rPr>
          <w:bCs/>
          <w:sz w:val="28"/>
          <w:szCs w:val="28"/>
        </w:rPr>
        <w:t xml:space="preserve">5) устанавливает порядок принятия решений о разработке </w:t>
      </w:r>
      <w:r w:rsidR="00B46A08" w:rsidRPr="002624C5">
        <w:rPr>
          <w:rFonts w:eastAsia="Times New Roman"/>
          <w:kern w:val="0"/>
          <w:sz w:val="28"/>
          <w:szCs w:val="28"/>
          <w:lang w:eastAsia="ru-RU"/>
        </w:rPr>
        <w:t>муниципальных программ</w:t>
      </w:r>
      <w:r w:rsidR="00D65396" w:rsidRPr="002624C5">
        <w:rPr>
          <w:rFonts w:eastAsia="Times New Roman"/>
          <w:kern w:val="0"/>
          <w:sz w:val="28"/>
          <w:szCs w:val="28"/>
          <w:lang w:eastAsia="ru-RU"/>
        </w:rPr>
        <w:t>,</w:t>
      </w:r>
      <w:r w:rsidR="00B46A08" w:rsidRPr="002624C5">
        <w:rPr>
          <w:rFonts w:eastAsia="Times New Roman"/>
          <w:kern w:val="0"/>
          <w:sz w:val="28"/>
          <w:szCs w:val="28"/>
          <w:lang w:eastAsia="ru-RU"/>
        </w:rPr>
        <w:t xml:space="preserve"> и</w:t>
      </w:r>
      <w:r w:rsidR="00D65396" w:rsidRPr="002624C5">
        <w:rPr>
          <w:rFonts w:eastAsia="Times New Roman"/>
          <w:kern w:val="0"/>
          <w:sz w:val="28"/>
          <w:szCs w:val="28"/>
          <w:lang w:eastAsia="ru-RU"/>
        </w:rPr>
        <w:t>х</w:t>
      </w:r>
      <w:r w:rsidR="00B46A08" w:rsidRPr="002624C5">
        <w:rPr>
          <w:rFonts w:eastAsia="Times New Roman"/>
          <w:kern w:val="0"/>
          <w:sz w:val="28"/>
          <w:szCs w:val="28"/>
          <w:lang w:eastAsia="ru-RU"/>
        </w:rPr>
        <w:t xml:space="preserve"> формирования и реализации;</w:t>
      </w:r>
    </w:p>
    <w:p w:rsidR="009917B8" w:rsidRPr="00BE3F2E" w:rsidRDefault="009917B8" w:rsidP="0081350A">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81350A">
      <w:pPr>
        <w:tabs>
          <w:tab w:val="left" w:pos="0"/>
        </w:tabs>
        <w:ind w:right="30" w:firstLine="851"/>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16531" w:rsidRDefault="009917B8" w:rsidP="0081350A">
      <w:pPr>
        <w:numPr>
          <w:ilvl w:val="0"/>
          <w:numId w:val="12"/>
        </w:numPr>
        <w:tabs>
          <w:tab w:val="left" w:pos="240"/>
        </w:tabs>
        <w:ind w:left="0" w:right="105" w:firstLine="851"/>
        <w:jc w:val="both"/>
        <w:rPr>
          <w:rFonts w:eastAsia="Times New Roman"/>
          <w:sz w:val="28"/>
        </w:rPr>
      </w:pPr>
      <w:r>
        <w:rPr>
          <w:rFonts w:eastAsia="Times New Roman"/>
          <w:sz w:val="28"/>
        </w:rPr>
        <w:t xml:space="preserve">организует в границах поселения электро-, тепло-, газо-, и </w:t>
      </w:r>
      <w:r w:rsidRPr="00516531">
        <w:rPr>
          <w:rFonts w:eastAsia="Times New Roman"/>
          <w:sz w:val="28"/>
        </w:rPr>
        <w:t>водоснабжение, а также водоотведение и снабжение населения топливом</w:t>
      </w:r>
      <w:r w:rsidR="00340DA2" w:rsidRPr="00516531">
        <w:rPr>
          <w:sz w:val="28"/>
          <w:szCs w:val="28"/>
        </w:rPr>
        <w:t>, в пределах полномочий, установленных законодательством Российской Федерации</w:t>
      </w:r>
      <w:r w:rsidRPr="00516531">
        <w:rPr>
          <w:rFonts w:eastAsia="Times New Roman"/>
          <w:sz w:val="28"/>
        </w:rPr>
        <w:t>;</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3) 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9917B8">
        <w:rPr>
          <w:rFonts w:eastAsia="Times New Roman"/>
          <w:sz w:val="28"/>
        </w:rPr>
        <w:t xml:space="preserve">) </w:t>
      </w:r>
      <w:r w:rsidR="001140A9" w:rsidRPr="00D23DC0">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9917B8">
        <w:rPr>
          <w:rFonts w:eastAsia="Times New Roman"/>
          <w:sz w:val="28"/>
        </w:rPr>
        <w:t xml:space="preserve">) создает условия </w:t>
      </w:r>
      <w:r w:rsidR="00B40AF4" w:rsidRPr="00D23DC0">
        <w:rPr>
          <w:rFonts w:eastAsia="Times New Roman"/>
          <w:sz w:val="28"/>
        </w:rPr>
        <w:t>для</w:t>
      </w:r>
      <w:r w:rsidR="009917B8">
        <w:rPr>
          <w:rFonts w:eastAsia="Times New Roman"/>
          <w:sz w:val="28"/>
        </w:rPr>
        <w:t xml:space="preserve">массового отдыха жителей поселения и </w:t>
      </w:r>
      <w:r w:rsidR="009917B8">
        <w:rPr>
          <w:rFonts w:eastAsia="Times New Roman"/>
          <w:sz w:val="28"/>
        </w:rPr>
        <w:lastRenderedPageBreak/>
        <w:t>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t>6</w:t>
      </w:r>
      <w:r w:rsidR="009917B8">
        <w:rPr>
          <w:rFonts w:eastAsia="Times New Roman"/>
          <w:sz w:val="28"/>
        </w:rPr>
        <w:t>) 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t>8</w:t>
      </w:r>
      <w:r w:rsidR="009917B8" w:rsidRPr="00D23DC0">
        <w:rPr>
          <w:rFonts w:eastAsia="Times New Roman"/>
          <w:sz w:val="28"/>
        </w:rPr>
        <w:t>)</w:t>
      </w:r>
      <w:r w:rsidR="009917B8">
        <w:rPr>
          <w:rFonts w:eastAsia="Times New Roman"/>
          <w:sz w:val="28"/>
        </w:rPr>
        <w:t xml:space="preserve"> организует сбор и вывоз бытовых отходов и мусора;</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B60159" w:rsidRDefault="009917B8" w:rsidP="00E26372">
      <w:pPr>
        <w:pStyle w:val="8"/>
        <w:keepNext w:val="0"/>
        <w:ind w:firstLine="851"/>
        <w:jc w:val="both"/>
      </w:pPr>
      <w:r w:rsidRPr="00D23DC0">
        <w:t>1</w:t>
      </w:r>
      <w:r w:rsidR="000111DE">
        <w:t>2</w:t>
      </w:r>
      <w:r w:rsidRPr="00D23DC0">
        <w:t>)</w:t>
      </w:r>
      <w:r w:rsidR="00BC2F87" w:rsidRPr="007F2C6C">
        <w:rPr>
          <w:szCs w:val="28"/>
        </w:rPr>
        <w:t xml:space="preserve">предъявляет иски в суды </w:t>
      </w:r>
      <w:r w:rsidR="00BC2F87" w:rsidRPr="00221FFF">
        <w:rPr>
          <w:kern w:val="28"/>
          <w:szCs w:val="28"/>
        </w:rPr>
        <w:t xml:space="preserve">о </w:t>
      </w:r>
      <w:r w:rsidR="00BC2F87" w:rsidRPr="00B60159">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sidR="009917B8">
        <w:rPr>
          <w:rFonts w:eastAsia="Times New Roman"/>
          <w:sz w:val="28"/>
        </w:rPr>
        <w:t>содействует в развитии сельскохозяйственного производства, создает условия для развития малого и среднегопредпринимательства;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эксплуатациюпри осуществлении строительства, реконструкцииобъектов капитального строительства на территории поселения в соответствии с законодательством;</w:t>
      </w:r>
    </w:p>
    <w:p w:rsidR="009917B8" w:rsidRDefault="00810483" w:rsidP="00810483">
      <w:pPr>
        <w:tabs>
          <w:tab w:val="left" w:pos="-1560"/>
        </w:tabs>
        <w:ind w:firstLine="851"/>
        <w:jc w:val="both"/>
        <w:rPr>
          <w:rFonts w:eastAsia="Times New Roman"/>
          <w:sz w:val="28"/>
        </w:rPr>
      </w:pPr>
      <w:r>
        <w:rPr>
          <w:rFonts w:eastAsia="Times New Roman"/>
          <w:sz w:val="28"/>
        </w:rPr>
        <w:t xml:space="preserve">4) </w:t>
      </w:r>
      <w:r w:rsidR="009917B8">
        <w:rPr>
          <w:rFonts w:eastAsia="Times New Roman"/>
          <w:sz w:val="28"/>
        </w:rPr>
        <w:t>разрабатывает местные нормативы градостроительного проектирования поселения;</w:t>
      </w:r>
    </w:p>
    <w:p w:rsidR="00BC2F87" w:rsidRDefault="00BC2F87" w:rsidP="00BC2F87">
      <w:pPr>
        <w:suppressAutoHyphens w:val="0"/>
        <w:autoSpaceDE w:val="0"/>
        <w:autoSpaceDN w:val="0"/>
        <w:adjustRightInd w:val="0"/>
        <w:ind w:firstLine="851"/>
        <w:jc w:val="both"/>
        <w:rPr>
          <w:rFonts w:eastAsia="Times New Roman"/>
          <w:kern w:val="0"/>
          <w:sz w:val="28"/>
          <w:szCs w:val="28"/>
          <w:lang w:eastAsia="ru-RU"/>
        </w:rPr>
      </w:pPr>
      <w:r w:rsidRPr="00B60159">
        <w:rPr>
          <w:rFonts w:eastAsia="Times New Roman"/>
          <w:kern w:val="0"/>
          <w:sz w:val="28"/>
          <w:szCs w:val="28"/>
          <w:lang w:eastAsia="ru-RU"/>
        </w:rPr>
        <w:t>5) согласовывает проект схемы территориального планирования муниципального образован</w:t>
      </w:r>
      <w:r w:rsidR="008D28FF">
        <w:rPr>
          <w:rFonts w:eastAsia="Times New Roman"/>
          <w:kern w:val="0"/>
          <w:sz w:val="28"/>
          <w:szCs w:val="28"/>
          <w:lang w:eastAsia="ru-RU"/>
        </w:rPr>
        <w:t>ия Староминский</w:t>
      </w:r>
      <w:r w:rsidRPr="00B60159">
        <w:rPr>
          <w:rFonts w:eastAsia="Times New Roman"/>
          <w:kern w:val="0"/>
          <w:sz w:val="28"/>
          <w:szCs w:val="28"/>
          <w:lang w:eastAsia="ru-RU"/>
        </w:rPr>
        <w:t xml:space="preserve"> район в части возможного влияния планируемых для размещения объектов местного значения му</w:t>
      </w:r>
      <w:r w:rsidR="008D28FF">
        <w:rPr>
          <w:rFonts w:eastAsia="Times New Roman"/>
          <w:kern w:val="0"/>
          <w:sz w:val="28"/>
          <w:szCs w:val="28"/>
          <w:lang w:eastAsia="ru-RU"/>
        </w:rPr>
        <w:t>ниципального образования Староминский</w:t>
      </w:r>
      <w:r w:rsidRPr="00B60159">
        <w:rPr>
          <w:rFonts w:eastAsia="Times New Roman"/>
          <w:kern w:val="0"/>
          <w:sz w:val="28"/>
          <w:szCs w:val="28"/>
          <w:lang w:eastAsia="ru-RU"/>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D468B" w:rsidRPr="008D28FF" w:rsidRDefault="008D468B" w:rsidP="008D468B">
      <w:pPr>
        <w:suppressAutoHyphens w:val="0"/>
        <w:autoSpaceDE w:val="0"/>
        <w:autoSpaceDN w:val="0"/>
        <w:adjustRightInd w:val="0"/>
        <w:ind w:firstLine="851"/>
        <w:jc w:val="both"/>
        <w:rPr>
          <w:rFonts w:eastAsia="Times New Roman"/>
          <w:kern w:val="0"/>
          <w:sz w:val="28"/>
          <w:szCs w:val="28"/>
          <w:lang w:eastAsia="ru-RU"/>
        </w:rPr>
      </w:pPr>
      <w:r w:rsidRPr="008D28FF">
        <w:rPr>
          <w:sz w:val="28"/>
          <w:szCs w:val="28"/>
        </w:rPr>
        <w:lastRenderedPageBreak/>
        <w:t xml:space="preserve">6) разрабатывает программы комплексного развития систем коммунальной, </w:t>
      </w:r>
      <w:r w:rsidRPr="008D28FF">
        <w:rPr>
          <w:rFonts w:eastAsia="Calibri"/>
          <w:bCs/>
          <w:kern w:val="0"/>
          <w:sz w:val="28"/>
          <w:szCs w:val="28"/>
        </w:rPr>
        <w:t>транспортной, социальной</w:t>
      </w:r>
      <w:r w:rsidRPr="008D28FF">
        <w:rPr>
          <w:sz w:val="28"/>
          <w:szCs w:val="28"/>
        </w:rPr>
        <w:t>инфраструктур поселения;</w:t>
      </w:r>
    </w:p>
    <w:p w:rsidR="009917B8" w:rsidRDefault="008D468B" w:rsidP="000B6F47">
      <w:pPr>
        <w:ind w:firstLine="851"/>
        <w:jc w:val="both"/>
        <w:rPr>
          <w:rFonts w:eastAsia="Times New Roman"/>
          <w:sz w:val="28"/>
        </w:rPr>
      </w:pPr>
      <w:r w:rsidRPr="008D28FF">
        <w:rPr>
          <w:rFonts w:eastAsia="Times New Roman"/>
          <w:sz w:val="28"/>
        </w:rPr>
        <w:t>7</w:t>
      </w:r>
      <w:r w:rsidR="000A3508" w:rsidRPr="008D28FF">
        <w:rPr>
          <w:rFonts w:eastAsia="Times New Roman"/>
          <w:sz w:val="28"/>
        </w:rPr>
        <w:t>)</w:t>
      </w:r>
      <w:r w:rsidR="009917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Default="008D468B" w:rsidP="0081350A">
      <w:pPr>
        <w:tabs>
          <w:tab w:val="left" w:pos="450"/>
        </w:tabs>
        <w:ind w:firstLine="851"/>
        <w:jc w:val="both"/>
        <w:rPr>
          <w:rFonts w:eastAsia="Times New Roman"/>
          <w:sz w:val="28"/>
        </w:rPr>
      </w:pPr>
      <w:r w:rsidRPr="008D28FF">
        <w:rPr>
          <w:rFonts w:eastAsia="Times New Roman"/>
          <w:sz w:val="28"/>
        </w:rPr>
        <w:t>8</w:t>
      </w:r>
      <w:r w:rsidR="009917B8" w:rsidRPr="008D28FF">
        <w:rPr>
          <w:rFonts w:eastAsia="Times New Roman"/>
          <w:sz w:val="28"/>
        </w:rPr>
        <w:t>)</w:t>
      </w:r>
      <w:r w:rsidR="009917B8">
        <w:rPr>
          <w:rFonts w:eastAsia="Times New Roman"/>
          <w:sz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Default="008D468B" w:rsidP="0081350A">
      <w:pPr>
        <w:tabs>
          <w:tab w:val="left" w:pos="450"/>
        </w:tabs>
        <w:ind w:firstLine="851"/>
        <w:jc w:val="both"/>
        <w:rPr>
          <w:rFonts w:eastAsia="Times New Roman"/>
          <w:sz w:val="28"/>
        </w:rPr>
      </w:pPr>
      <w:r w:rsidRPr="008D28FF">
        <w:rPr>
          <w:rFonts w:eastAsia="Times New Roman"/>
          <w:sz w:val="28"/>
        </w:rPr>
        <w:t>9</w:t>
      </w:r>
      <w:r w:rsidR="009917B8" w:rsidRPr="008D28FF">
        <w:rPr>
          <w:rFonts w:eastAsia="Times New Roman"/>
          <w:sz w:val="28"/>
        </w:rPr>
        <w:t>)</w:t>
      </w:r>
      <w:r w:rsidR="009917B8">
        <w:rPr>
          <w:rFonts w:eastAsia="Times New Roman"/>
          <w:sz w:val="28"/>
        </w:rPr>
        <w:t xml:space="preserve">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8D468B" w:rsidP="0081350A">
      <w:pPr>
        <w:tabs>
          <w:tab w:val="left" w:pos="450"/>
        </w:tabs>
        <w:ind w:firstLine="851"/>
        <w:jc w:val="both"/>
        <w:rPr>
          <w:rFonts w:eastAsia="Times New Roman"/>
          <w:sz w:val="28"/>
        </w:rPr>
      </w:pPr>
      <w:r w:rsidRPr="008D28FF">
        <w:rPr>
          <w:rFonts w:eastAsia="Times New Roman"/>
          <w:sz w:val="28"/>
        </w:rPr>
        <w:t>10</w:t>
      </w:r>
      <w:r w:rsidR="009917B8" w:rsidRPr="008D28FF">
        <w:rPr>
          <w:rFonts w:eastAsia="Times New Roman"/>
          <w:sz w:val="28"/>
        </w:rPr>
        <w:t>)</w:t>
      </w:r>
      <w:r w:rsidR="009917B8">
        <w:rPr>
          <w:rFonts w:eastAsia="Times New Roman"/>
          <w:sz w:val="28"/>
        </w:rPr>
        <w:t xml:space="preserve">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sidRPr="008D28FF">
        <w:rPr>
          <w:rFonts w:eastAsia="Times New Roman"/>
          <w:sz w:val="28"/>
        </w:rPr>
        <w:t>1</w:t>
      </w:r>
      <w:r w:rsidR="008D468B" w:rsidRPr="008D28FF">
        <w:rPr>
          <w:rFonts w:eastAsia="Times New Roman"/>
          <w:sz w:val="28"/>
        </w:rPr>
        <w:t>1</w:t>
      </w:r>
      <w:r w:rsidRPr="008D28FF">
        <w:rPr>
          <w:rFonts w:eastAsia="Times New Roman"/>
          <w:sz w:val="28"/>
        </w:rPr>
        <w:t>)</w:t>
      </w:r>
      <w:r>
        <w:rPr>
          <w:rFonts w:eastAsia="Times New Roman"/>
          <w:sz w:val="28"/>
        </w:rPr>
        <w:t xml:space="preserve"> иные полномочия, предусмотренные законодательством.</w:t>
      </w:r>
    </w:p>
    <w:p w:rsidR="00AD7F0D" w:rsidRDefault="00AD7F0D" w:rsidP="0081350A">
      <w:pPr>
        <w:ind w:firstLine="851"/>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деятельностиосуществляет следующие полномочия:</w:t>
      </w:r>
    </w:p>
    <w:p w:rsidR="009917B8" w:rsidRPr="00022709" w:rsidRDefault="009917B8" w:rsidP="00810483">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022709">
        <w:rPr>
          <w:rFonts w:ascii="Times New Roman" w:hAnsi="Times New Roman"/>
          <w:sz w:val="28"/>
        </w:rPr>
        <w:t>автомобильных дорог местного значения в границах населенн</w:t>
      </w:r>
      <w:r w:rsidR="008D28FF">
        <w:rPr>
          <w:rFonts w:ascii="Times New Roman" w:hAnsi="Times New Roman"/>
          <w:sz w:val="28"/>
        </w:rPr>
        <w:t>ых пунктов поселения;</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4) представляет информацию участникам дорожного движения о наличии объектов </w:t>
      </w:r>
      <w:r w:rsidR="00EE20AD" w:rsidRPr="008D28FF">
        <w:rPr>
          <w:rFonts w:ascii="Times New Roman" w:hAnsi="Times New Roman"/>
          <w:b w:val="0"/>
          <w:sz w:val="28"/>
        </w:rPr>
        <w:t>сервиса</w:t>
      </w:r>
      <w:r>
        <w:rPr>
          <w:rFonts w:ascii="Times New Roman" w:hAnsi="Times New Roman"/>
          <w:b w:val="0"/>
          <w:sz w:val="28"/>
        </w:rPr>
        <w:t xml:space="preserve">и расположении ближайших </w:t>
      </w:r>
      <w:r w:rsidR="00667E68" w:rsidRPr="002624C5">
        <w:rPr>
          <w:rFonts w:ascii="Times New Roman" w:hAnsi="Times New Roman"/>
          <w:b w:val="0"/>
          <w:kern w:val="0"/>
          <w:sz w:val="28"/>
          <w:szCs w:val="28"/>
          <w:lang w:eastAsia="ru-RU"/>
        </w:rPr>
        <w:t>медицинских организаций, организаций</w:t>
      </w:r>
      <w:r>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t>5)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5F72AB">
      <w:pPr>
        <w:ind w:right="-2" w:firstLine="851"/>
        <w:jc w:val="both"/>
        <w:rPr>
          <w:rFonts w:eastAsia="Times New Roman"/>
          <w:b/>
          <w:sz w:val="28"/>
        </w:rPr>
      </w:pPr>
      <w:r>
        <w:rPr>
          <w:rFonts w:eastAsia="Times New Roman"/>
          <w:b/>
          <w:sz w:val="28"/>
        </w:rPr>
        <w:t>Статья 39.Полномочия администрации в области жилищных отношений</w:t>
      </w:r>
    </w:p>
    <w:p w:rsidR="009917B8" w:rsidRDefault="009917B8" w:rsidP="0081350A">
      <w:pPr>
        <w:pStyle w:val="WW-2"/>
      </w:pPr>
      <w:r>
        <w:lastRenderedPageBreak/>
        <w:t>Администрация в области жилищных отношений осуществляет следующие полномочия:</w:t>
      </w:r>
    </w:p>
    <w:p w:rsidR="009917B8" w:rsidRPr="00B60159" w:rsidRDefault="008815D2"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1) </w:t>
      </w:r>
      <w:r w:rsidR="009917B8">
        <w:rPr>
          <w:rFonts w:eastAsia="Times New Roman"/>
          <w:sz w:val="28"/>
        </w:rPr>
        <w:t xml:space="preserve">учет муниципального жилищного фонда и </w:t>
      </w:r>
      <w:r w:rsidR="008C5094" w:rsidRPr="00B60159">
        <w:rPr>
          <w:rFonts w:eastAsiaTheme="minorHAnsi"/>
          <w:kern w:val="0"/>
          <w:sz w:val="28"/>
          <w:szCs w:val="28"/>
        </w:rPr>
        <w:t>осуществление муниципального жилищного контроля</w:t>
      </w:r>
      <w:r w:rsidR="009917B8" w:rsidRPr="00B60159">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8815D2" w:rsidP="008815D2">
      <w:pPr>
        <w:tabs>
          <w:tab w:val="left" w:pos="390"/>
        </w:tabs>
        <w:ind w:firstLine="851"/>
        <w:jc w:val="both"/>
        <w:rPr>
          <w:rFonts w:eastAsia="Times New Roman"/>
          <w:sz w:val="28"/>
        </w:rPr>
      </w:pPr>
      <w:r>
        <w:rPr>
          <w:rFonts w:eastAsia="Times New Roman"/>
          <w:sz w:val="28"/>
        </w:rPr>
        <w:t xml:space="preserve">3) </w:t>
      </w:r>
      <w:r w:rsidR="009917B8">
        <w:rPr>
          <w:rFonts w:eastAsia="Times New Roman"/>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t xml:space="preserve">4) </w:t>
      </w:r>
      <w:r w:rsidR="009917B8">
        <w:rPr>
          <w:rFonts w:eastAsia="Times New Roman"/>
          <w:sz w:val="28"/>
        </w:rPr>
        <w:t>согласовывает переустройство и перепланировку жилых помещений;</w:t>
      </w:r>
    </w:p>
    <w:p w:rsidR="009917B8" w:rsidRDefault="008815D2" w:rsidP="008815D2">
      <w:pPr>
        <w:tabs>
          <w:tab w:val="left" w:pos="390"/>
        </w:tabs>
        <w:ind w:firstLine="851"/>
        <w:jc w:val="both"/>
        <w:rPr>
          <w:rFonts w:eastAsia="Times New Roman"/>
          <w:sz w:val="28"/>
        </w:rPr>
      </w:pPr>
      <w:r>
        <w:rPr>
          <w:rFonts w:eastAsia="Times New Roman"/>
          <w:sz w:val="28"/>
        </w:rPr>
        <w:t xml:space="preserve">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8815D2" w:rsidP="008815D2">
      <w:pPr>
        <w:tabs>
          <w:tab w:val="left" w:pos="390"/>
        </w:tabs>
        <w:ind w:firstLine="851"/>
        <w:jc w:val="both"/>
        <w:rPr>
          <w:rFonts w:eastAsia="Times New Roman"/>
          <w:sz w:val="28"/>
        </w:rPr>
      </w:pPr>
      <w:r>
        <w:rPr>
          <w:rStyle w:val="80"/>
        </w:rPr>
        <w:t xml:space="preserve">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8815D2" w:rsidP="008815D2">
      <w:pPr>
        <w:tabs>
          <w:tab w:val="left" w:pos="390"/>
        </w:tabs>
        <w:ind w:firstLine="851"/>
        <w:jc w:val="both"/>
        <w:rPr>
          <w:rFonts w:eastAsia="Times New Roman"/>
          <w:sz w:val="28"/>
        </w:rPr>
      </w:pPr>
      <w:r>
        <w:rPr>
          <w:rFonts w:eastAsia="Times New Roman"/>
          <w:sz w:val="28"/>
        </w:rPr>
        <w:t xml:space="preserve">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81350A">
      <w:pPr>
        <w:tabs>
          <w:tab w:val="left" w:pos="0"/>
        </w:tabs>
        <w:ind w:right="-159"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9917B8" w:rsidP="0081350A">
      <w:pPr>
        <w:pStyle w:val="WW-2"/>
      </w:pPr>
      <w:r>
        <w:t>1) 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другую,за исключением земель сельскохозяйственного назначения,  в установленном порядке;</w:t>
      </w:r>
    </w:p>
    <w:p w:rsidR="009917B8" w:rsidRDefault="009917B8" w:rsidP="0081350A">
      <w:pPr>
        <w:tabs>
          <w:tab w:val="left" w:pos="500"/>
        </w:tabs>
        <w:ind w:firstLine="840"/>
        <w:jc w:val="both"/>
        <w:rPr>
          <w:sz w:val="28"/>
        </w:rPr>
      </w:pPr>
      <w:r>
        <w:rPr>
          <w:rFonts w:eastAsia="Times New Roman"/>
          <w:sz w:val="28"/>
        </w:rPr>
        <w:t xml:space="preserve">3) </w:t>
      </w:r>
      <w:r>
        <w:rPr>
          <w:sz w:val="28"/>
        </w:rPr>
        <w:t>резервирует земли</w:t>
      </w:r>
      <w:r w:rsidR="000D6067">
        <w:rPr>
          <w:sz w:val="28"/>
        </w:rPr>
        <w:t xml:space="preserve">и изымает  </w:t>
      </w:r>
      <w:r>
        <w:rPr>
          <w:sz w:val="28"/>
        </w:rPr>
        <w:t>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9917B8" w:rsidP="0081350A">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t>7</w:t>
      </w:r>
      <w:r w:rsidR="009917B8" w:rsidRPr="002F3F83">
        <w:rPr>
          <w:rFonts w:eastAsia="Times New Roman"/>
          <w:sz w:val="28"/>
        </w:rPr>
        <w:t>)</w:t>
      </w:r>
      <w:r w:rsidR="009917B8">
        <w:rPr>
          <w:rFonts w:eastAsia="Times New Roman"/>
          <w:sz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F46999" w:rsidRPr="000D6067">
        <w:rPr>
          <w:rFonts w:eastAsia="Calibri"/>
          <w:bCs/>
          <w:kern w:val="0"/>
          <w:sz w:val="28"/>
          <w:szCs w:val="28"/>
          <w:lang w:eastAsia="ru-RU"/>
        </w:rPr>
        <w:t>от 21.02.1992 № 2395-1</w:t>
      </w:r>
      <w:r w:rsidR="009917B8">
        <w:rPr>
          <w:rFonts w:eastAsia="Times New Roman"/>
          <w:sz w:val="28"/>
        </w:rPr>
        <w:t>«О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контроль за использованием и охраной недр при добыче </w:t>
      </w:r>
      <w:r w:rsidR="009917B8">
        <w:rPr>
          <w:rFonts w:eastAsia="Times New Roman"/>
          <w:sz w:val="28"/>
        </w:rPr>
        <w:lastRenderedPageBreak/>
        <w:t>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9917B8" w:rsidP="0081350A">
      <w:pPr>
        <w:ind w:right="30" w:firstLine="851"/>
        <w:jc w:val="both"/>
        <w:rPr>
          <w:rFonts w:eastAsia="Times New Roman"/>
          <w:sz w:val="28"/>
        </w:rPr>
      </w:pPr>
      <w:r>
        <w:rPr>
          <w:rFonts w:eastAsia="Times New Roman"/>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9917B8" w:rsidRDefault="009917B8" w:rsidP="0081350A">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9917B8" w:rsidRPr="0098680D" w:rsidRDefault="009917B8" w:rsidP="0081350A">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9917B8" w:rsidRDefault="009917B8" w:rsidP="0081350A">
      <w:pPr>
        <w:ind w:firstLine="851"/>
        <w:jc w:val="both"/>
        <w:rPr>
          <w:rFonts w:eastAsia="Times New Roman"/>
          <w:b/>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сохранностибиблиотечных фондов библиотек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 xml:space="preserve">4) осуществляетгосударственную охрану объектов культурного наследия местного (муниципального) значения;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возрождениии развитии народных художественных промыслов в поселении;</w:t>
      </w:r>
    </w:p>
    <w:p w:rsidR="009917B8" w:rsidRDefault="009917B8"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w:t>
      </w:r>
      <w:r w:rsidR="00DB1CF0">
        <w:rPr>
          <w:sz w:val="28"/>
        </w:rPr>
        <w:t xml:space="preserve">, школьного спорта </w:t>
      </w:r>
      <w:r>
        <w:rPr>
          <w:sz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Default="009917B8" w:rsidP="0081350A">
      <w:pPr>
        <w:ind w:firstLine="851"/>
        <w:jc w:val="both"/>
        <w:rPr>
          <w:sz w:val="28"/>
        </w:rPr>
      </w:pPr>
      <w:r>
        <w:rPr>
          <w:sz w:val="28"/>
        </w:rPr>
        <w:t>7) организует и осуществляет мероприятия по работе с детьми и молодежью в поселении;</w:t>
      </w:r>
    </w:p>
    <w:p w:rsidR="009917B8" w:rsidRDefault="009917B8" w:rsidP="0081350A">
      <w:pPr>
        <w:ind w:firstLine="851"/>
        <w:jc w:val="both"/>
        <w:rPr>
          <w:sz w:val="28"/>
        </w:rPr>
      </w:pPr>
      <w:r>
        <w:rPr>
          <w:sz w:val="28"/>
        </w:rPr>
        <w:t>8) формирует архивные фонды поселения;</w:t>
      </w:r>
    </w:p>
    <w:p w:rsidR="009917B8" w:rsidRDefault="009917B8" w:rsidP="0081350A">
      <w:pPr>
        <w:pStyle w:val="WW-2"/>
        <w:rPr>
          <w:rFonts w:eastAsia="Lucida Sans Unicode"/>
        </w:rPr>
      </w:pPr>
      <w:r>
        <w:rPr>
          <w:rFonts w:eastAsia="Lucida Sans Unicode"/>
        </w:rPr>
        <w:t>9) иные полномочия, предусмотренные законодательством.</w:t>
      </w:r>
    </w:p>
    <w:p w:rsidR="009917B8" w:rsidRDefault="009917B8" w:rsidP="0081350A">
      <w:pPr>
        <w:ind w:firstLine="851"/>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lastRenderedPageBreak/>
        <w:t>Статья 43.Полномочия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w:t>
      </w:r>
      <w:r w:rsidR="00B81A6B" w:rsidRPr="000D6067">
        <w:rPr>
          <w:rFonts w:ascii="Times New Roman" w:hAnsi="Times New Roman"/>
          <w:sz w:val="28"/>
          <w:szCs w:val="28"/>
        </w:rPr>
        <w:t>, лесных отношений</w:t>
      </w:r>
      <w:r>
        <w:rPr>
          <w:rFonts w:ascii="Times New Roman" w:hAnsi="Times New Roman"/>
          <w:sz w:val="28"/>
        </w:rPr>
        <w:t xml:space="preserve">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00B81A6B" w:rsidRPr="000D6067">
        <w:rPr>
          <w:rFonts w:ascii="Times New Roman" w:hAnsi="Times New Roman"/>
          <w:b/>
          <w:sz w:val="28"/>
          <w:szCs w:val="28"/>
        </w:rPr>
        <w:t xml:space="preserve">, </w:t>
      </w:r>
      <w:r w:rsidR="00B81A6B" w:rsidRPr="000D6067">
        <w:rPr>
          <w:rFonts w:ascii="Times New Roman" w:hAnsi="Times New Roman"/>
          <w:sz w:val="28"/>
          <w:szCs w:val="28"/>
        </w:rPr>
        <w:t>лесных отношений</w:t>
      </w:r>
      <w:r>
        <w:rPr>
          <w:rFonts w:ascii="Times New Roman" w:hAnsi="Times New Roman"/>
          <w:sz w:val="28"/>
        </w:rPr>
        <w:t xml:space="preserve"> осуществляет следующие полномочия:</w:t>
      </w:r>
    </w:p>
    <w:p w:rsidR="009917B8" w:rsidRDefault="009917B8" w:rsidP="0081350A">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9917B8">
        <w:t xml:space="preserve">) осуществляет использование, охрану, защиту и воспроизводство </w:t>
      </w:r>
      <w:r w:rsidR="00250586" w:rsidRPr="000D6067">
        <w:t>городских</w:t>
      </w:r>
      <w:r w:rsidR="009917B8" w:rsidRPr="00233FA7">
        <w:t>лесов,</w:t>
      </w:r>
      <w:r w:rsidR="009917B8">
        <w:t xml:space="preserve">лесов особо охраняемых </w:t>
      </w:r>
      <w:r w:rsidR="00250586" w:rsidRPr="000D6067">
        <w:t>природных</w:t>
      </w:r>
      <w:r w:rsidR="009917B8">
        <w:t>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9917B8">
        <w:t>) 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Pr="002624C5" w:rsidRDefault="009917B8" w:rsidP="0081350A">
      <w:pPr>
        <w:pStyle w:val="ConsTitle"/>
        <w:spacing w:line="100" w:lineRule="atLeast"/>
        <w:ind w:right="0" w:firstLine="851"/>
        <w:rPr>
          <w:rFonts w:ascii="Times New Roman" w:hAnsi="Times New Roman"/>
          <w:sz w:val="28"/>
        </w:rPr>
      </w:pPr>
      <w:r w:rsidRPr="002624C5">
        <w:rPr>
          <w:rFonts w:ascii="Times New Roman" w:hAnsi="Times New Roman"/>
          <w:sz w:val="28"/>
        </w:rPr>
        <w:t xml:space="preserve">Статья 44. Полномочия администрации в области </w:t>
      </w:r>
      <w:r w:rsidR="00EE31C8" w:rsidRPr="002624C5">
        <w:rPr>
          <w:rFonts w:ascii="Times New Roman" w:hAnsi="Times New Roman"/>
          <w:kern w:val="0"/>
          <w:sz w:val="28"/>
          <w:szCs w:val="28"/>
          <w:lang w:eastAsia="ru-RU"/>
        </w:rPr>
        <w:t>территориальной,</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 xml:space="preserve">Администрация в области </w:t>
      </w:r>
      <w:r w:rsidR="00351499" w:rsidRPr="002624C5">
        <w:rPr>
          <w:rFonts w:ascii="Times New Roman" w:hAnsi="Times New Roman"/>
          <w:kern w:val="0"/>
          <w:sz w:val="28"/>
          <w:szCs w:val="28"/>
          <w:lang w:eastAsia="ru-RU"/>
        </w:rPr>
        <w:t>территориальной,</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1) </w:t>
      </w:r>
      <w:r w:rsidR="009917B8" w:rsidRPr="002624C5">
        <w:rPr>
          <w:rFonts w:ascii="Times New Roman" w:hAnsi="Times New Roman"/>
          <w:sz w:val="28"/>
        </w:rPr>
        <w:t xml:space="preserve">организует и осуществляет мероприятия по </w:t>
      </w:r>
      <w:r w:rsidR="00351499" w:rsidRPr="002624C5">
        <w:rPr>
          <w:rFonts w:ascii="Times New Roman" w:hAnsi="Times New Roman"/>
          <w:kern w:val="0"/>
          <w:sz w:val="28"/>
          <w:szCs w:val="28"/>
          <w:lang w:eastAsia="ru-RU"/>
        </w:rPr>
        <w:t>территориальной обороне и</w:t>
      </w:r>
      <w:r w:rsidR="009917B8" w:rsidRPr="002624C5">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2) </w:t>
      </w:r>
      <w:r w:rsidR="009917B8" w:rsidRPr="002624C5">
        <w:rPr>
          <w:rFonts w:ascii="Times New Roman" w:hAnsi="Times New Roman"/>
          <w:sz w:val="28"/>
        </w:rPr>
        <w:t>проводит мероприятия по гражд</w:t>
      </w:r>
      <w:r w:rsidR="000D6067">
        <w:rPr>
          <w:rFonts w:ascii="Times New Roman" w:hAnsi="Times New Roman"/>
          <w:sz w:val="28"/>
        </w:rPr>
        <w:t xml:space="preserve">анской обороне, разрабатывает и </w:t>
      </w:r>
      <w:r w:rsidR="002739DE" w:rsidRPr="000D6067">
        <w:rPr>
          <w:rFonts w:ascii="Times New Roman" w:hAnsi="Times New Roman"/>
          <w:sz w:val="28"/>
        </w:rPr>
        <w:t>реализовывает</w:t>
      </w:r>
      <w:r w:rsidR="009917B8" w:rsidRPr="002624C5">
        <w:rPr>
          <w:rFonts w:ascii="Times New Roman" w:hAnsi="Times New Roman"/>
          <w:sz w:val="28"/>
        </w:rPr>
        <w:t>планы гражданской обороны и защиты населения;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3) </w:t>
      </w:r>
      <w:r w:rsidR="009917B8" w:rsidRPr="002624C5">
        <w:rPr>
          <w:rFonts w:ascii="Times New Roman" w:hAnsi="Times New Roman"/>
          <w:sz w:val="28"/>
        </w:rPr>
        <w:t>проводит подготовку и обучение населения в области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kern w:val="0"/>
          <w:sz w:val="28"/>
          <w:szCs w:val="28"/>
          <w:lang w:eastAsia="ru-RU"/>
        </w:rPr>
        <w:t xml:space="preserve">4) </w:t>
      </w:r>
      <w:r w:rsidR="00351499" w:rsidRPr="002624C5">
        <w:rPr>
          <w:rFonts w:ascii="Times New Roman" w:hAnsi="Times New Roman"/>
          <w:kern w:val="0"/>
          <w:sz w:val="28"/>
          <w:szCs w:val="28"/>
          <w:lang w:eastAsia="ru-RU"/>
        </w:rPr>
        <w:t>создает и</w:t>
      </w:r>
      <w:r w:rsidR="009917B8" w:rsidRPr="002624C5">
        <w:rPr>
          <w:rFonts w:ascii="Times New Roman" w:hAnsi="Times New Roman"/>
          <w:sz w:val="28"/>
        </w:rPr>
        <w:t xml:space="preserve">поддерживает в состоянии постоянной готовности к использованию </w:t>
      </w:r>
      <w:r w:rsidR="00351499" w:rsidRPr="002624C5">
        <w:rPr>
          <w:rFonts w:ascii="Times New Roman" w:hAnsi="Times New Roman"/>
          <w:sz w:val="28"/>
          <w:szCs w:val="28"/>
        </w:rPr>
        <w:t xml:space="preserve">муниципальные </w:t>
      </w:r>
      <w:r w:rsidR="009917B8" w:rsidRPr="002624C5">
        <w:rPr>
          <w:rFonts w:ascii="Times New Roman" w:hAnsi="Times New Roman"/>
          <w:sz w:val="28"/>
        </w:rPr>
        <w:t>системы оповещ</w:t>
      </w:r>
      <w:r w:rsidR="009917B8" w:rsidRPr="00646C8D">
        <w:rPr>
          <w:rFonts w:ascii="Times New Roman" w:hAnsi="Times New Roman"/>
          <w:sz w:val="28"/>
        </w:rPr>
        <w:t xml:space="preserve">ения населения об </w:t>
      </w:r>
      <w:r w:rsidR="009917B8" w:rsidRPr="002624C5">
        <w:rPr>
          <w:rFonts w:ascii="Times New Roman" w:hAnsi="Times New Roman"/>
          <w:sz w:val="28"/>
        </w:rPr>
        <w:t xml:space="preserve">опасностях, возникающих при ведении военных действий или вследствие этих действий, </w:t>
      </w:r>
      <w:r w:rsidR="00B66D62" w:rsidRPr="002624C5">
        <w:rPr>
          <w:rFonts w:ascii="Times New Roman" w:hAnsi="Times New Roman"/>
          <w:kern w:val="0"/>
          <w:sz w:val="28"/>
          <w:szCs w:val="28"/>
          <w:lang w:eastAsia="ru-RU"/>
        </w:rPr>
        <w:t>а также об угрозе возникновения или о</w:t>
      </w:r>
      <w:r w:rsidR="009917B8" w:rsidRPr="002624C5">
        <w:rPr>
          <w:rFonts w:ascii="Times New Roman" w:hAnsi="Times New Roman"/>
          <w:sz w:val="28"/>
        </w:rPr>
        <w:t xml:space="preserve">возникновении чрезвычайных ситуаций природного и техногенного характера, защитные сооружения и </w:t>
      </w:r>
      <w:r w:rsidR="009917B8" w:rsidRPr="002624C5">
        <w:rPr>
          <w:rFonts w:ascii="Times New Roman" w:hAnsi="Times New Roman"/>
          <w:sz w:val="28"/>
        </w:rPr>
        <w:lastRenderedPageBreak/>
        <w:t>другие объекты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5) </w:t>
      </w:r>
      <w:r w:rsidR="009917B8" w:rsidRPr="002624C5">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6) </w:t>
      </w:r>
      <w:r w:rsidR="009917B8" w:rsidRPr="002624C5">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7) </w:t>
      </w:r>
      <w:r w:rsidR="009917B8" w:rsidRPr="002624C5">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204CC6" w:rsidRPr="002624C5" w:rsidRDefault="00204CC6" w:rsidP="00204CC6">
      <w:pPr>
        <w:suppressAutoHyphens w:val="0"/>
        <w:autoSpaceDE w:val="0"/>
        <w:autoSpaceDN w:val="0"/>
        <w:adjustRightInd w:val="0"/>
        <w:ind w:firstLine="851"/>
        <w:jc w:val="both"/>
        <w:rPr>
          <w:rFonts w:eastAsia="Times New Roman"/>
          <w:kern w:val="0"/>
          <w:sz w:val="28"/>
          <w:szCs w:val="28"/>
          <w:lang w:eastAsia="ru-RU"/>
        </w:rPr>
      </w:pPr>
      <w:r w:rsidRPr="002624C5">
        <w:rPr>
          <w:rFonts w:eastAsia="Times New Roman"/>
          <w:kern w:val="0"/>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917B8" w:rsidRPr="002624C5" w:rsidRDefault="00204CC6"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9) </w:t>
      </w:r>
      <w:r w:rsidR="003765F0" w:rsidRPr="002624C5">
        <w:rPr>
          <w:rFonts w:ascii="Times New Roman" w:hAnsi="Times New Roman"/>
          <w:kern w:val="0"/>
          <w:sz w:val="28"/>
          <w:szCs w:val="28"/>
          <w:lang w:eastAsia="ru-RU"/>
        </w:rPr>
        <w:t>осуществляет</w:t>
      </w:r>
      <w:r w:rsidR="009917B8" w:rsidRPr="002624C5">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FD7DF4" w:rsidRPr="002624C5" w:rsidRDefault="00FD7DF4" w:rsidP="00FD7DF4">
      <w:pPr>
        <w:suppressAutoHyphens w:val="0"/>
        <w:autoSpaceDE w:val="0"/>
        <w:autoSpaceDN w:val="0"/>
        <w:adjustRightInd w:val="0"/>
        <w:ind w:firstLine="851"/>
        <w:jc w:val="both"/>
        <w:rPr>
          <w:sz w:val="28"/>
          <w:szCs w:val="28"/>
        </w:rPr>
      </w:pPr>
      <w:r w:rsidRPr="002624C5">
        <w:rPr>
          <w:sz w:val="28"/>
          <w:szCs w:val="28"/>
        </w:rPr>
        <w:t xml:space="preserve">10) </w:t>
      </w:r>
      <w:r w:rsidRPr="002624C5">
        <w:rPr>
          <w:rFonts w:eastAsia="Times New Roman"/>
          <w:kern w:val="0"/>
          <w:sz w:val="28"/>
          <w:szCs w:val="28"/>
          <w:lang w:eastAsia="ru-RU"/>
        </w:rPr>
        <w:t>осуществляет информирование населения о чрезвычайных ситуациях;</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11) </w:t>
      </w:r>
      <w:r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12) </w:t>
      </w:r>
      <w:r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13) </w:t>
      </w:r>
      <w:r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14) </w:t>
      </w:r>
      <w:r w:rsidRPr="007F2C6C">
        <w:rPr>
          <w:rFonts w:ascii="Times New Roman" w:hAnsi="Times New Roman"/>
          <w:sz w:val="28"/>
          <w:szCs w:val="28"/>
        </w:rPr>
        <w:t>содействует устойчивому функционированию организаций в чрезвычайных ситуациях;</w:t>
      </w:r>
    </w:p>
    <w:p w:rsidR="00FD7DF4" w:rsidRPr="007F2C6C" w:rsidRDefault="00FD7DF4"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9917B8" w:rsidRDefault="009917B8" w:rsidP="0081350A">
      <w:pPr>
        <w:pStyle w:val="ConsTitle"/>
        <w:spacing w:line="100" w:lineRule="atLeast"/>
        <w:ind w:right="0" w:firstLine="851"/>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9917B8"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9917B8" w:rsidRDefault="009917B8"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9917B8"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9917B8" w:rsidRDefault="009917B8" w:rsidP="0081350A">
      <w:pPr>
        <w:pStyle w:val="21"/>
        <w:tabs>
          <w:tab w:val="left" w:pos="70"/>
        </w:tabs>
        <w:ind w:firstLine="851"/>
      </w:pPr>
      <w:r>
        <w:t xml:space="preserve">4) оказывает содействие органам государственной власти Краснодарского края в информировании населения о мерах пожарной </w:t>
      </w:r>
      <w:r>
        <w:lastRenderedPageBreak/>
        <w:t>безопасности, в том числе посредством организации и проведения собраний населения;</w:t>
      </w:r>
    </w:p>
    <w:p w:rsidR="009917B8" w:rsidRDefault="009917B8" w:rsidP="0081350A">
      <w:pPr>
        <w:pStyle w:val="21"/>
        <w:tabs>
          <w:tab w:val="left" w:pos="70"/>
        </w:tabs>
        <w:ind w:firstLine="851"/>
      </w:pPr>
      <w: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pStyle w:val="ConsNormal"/>
        <w:ind w:firstLine="851"/>
        <w:rPr>
          <w:rFonts w:ascii="Times New Roman" w:hAnsi="Times New Roman"/>
          <w:sz w:val="28"/>
        </w:rPr>
      </w:pPr>
    </w:p>
    <w:p w:rsidR="00DF1777" w:rsidRPr="002624C5" w:rsidRDefault="00DF1777" w:rsidP="00DF1777">
      <w:pPr>
        <w:ind w:firstLine="851"/>
        <w:jc w:val="both"/>
        <w:rPr>
          <w:b/>
          <w:sz w:val="28"/>
          <w:szCs w:val="28"/>
        </w:rPr>
      </w:pPr>
      <w:r w:rsidRPr="002624C5">
        <w:rPr>
          <w:b/>
          <w:sz w:val="28"/>
          <w:szCs w:val="28"/>
        </w:rPr>
        <w:t xml:space="preserve">Статья 46. Полномочия администрации в области </w:t>
      </w:r>
      <w:r w:rsidRPr="002624C5">
        <w:rPr>
          <w:b/>
          <w:bCs/>
          <w:sz w:val="28"/>
          <w:szCs w:val="28"/>
        </w:rPr>
        <w:t>регулирования тарифов и надбавок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 xml:space="preserve">Администрация в области </w:t>
      </w:r>
      <w:r w:rsidRPr="002624C5">
        <w:rPr>
          <w:bCs/>
          <w:sz w:val="28"/>
          <w:szCs w:val="28"/>
        </w:rPr>
        <w:t>регулирования тарифов и надбавок организаций коммунального комплекса</w:t>
      </w:r>
      <w:r w:rsidRPr="002624C5">
        <w:rPr>
          <w:sz w:val="28"/>
          <w:szCs w:val="28"/>
        </w:rPr>
        <w:t xml:space="preserve"> осуществляет следующие полномочия:</w:t>
      </w:r>
    </w:p>
    <w:p w:rsidR="00DF1777" w:rsidRPr="002624C5" w:rsidRDefault="00DF1777" w:rsidP="00DF1777">
      <w:pPr>
        <w:ind w:firstLine="851"/>
        <w:jc w:val="both"/>
        <w:rPr>
          <w:sz w:val="28"/>
          <w:szCs w:val="28"/>
        </w:rPr>
      </w:pPr>
      <w:r w:rsidRPr="002624C5">
        <w:rPr>
          <w:sz w:val="28"/>
          <w:szCs w:val="28"/>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2) опубликовывает информацию о тарифах и надбавках;</w:t>
      </w:r>
    </w:p>
    <w:p w:rsidR="00DF1777" w:rsidRPr="002624C5" w:rsidRDefault="00DF1777" w:rsidP="00DF1777">
      <w:pPr>
        <w:pStyle w:val="21"/>
        <w:tabs>
          <w:tab w:val="left" w:pos="70"/>
        </w:tabs>
        <w:suppressAutoHyphens w:val="0"/>
        <w:ind w:firstLine="851"/>
        <w:rPr>
          <w:szCs w:val="28"/>
        </w:rPr>
      </w:pPr>
      <w:r w:rsidRPr="002624C5">
        <w:rPr>
          <w:szCs w:val="28"/>
        </w:rPr>
        <w:t>3) принимает решения и выдает предписания</w:t>
      </w:r>
      <w:r w:rsidRPr="000D6067">
        <w:rPr>
          <w:szCs w:val="28"/>
        </w:rPr>
        <w:t>,</w:t>
      </w:r>
      <w:r w:rsidR="00171C33" w:rsidRPr="000D6067">
        <w:rPr>
          <w:szCs w:val="28"/>
        </w:rPr>
        <w:t xml:space="preserve"> в пределах полномочий, </w:t>
      </w:r>
      <w:r w:rsidR="00B81A6B" w:rsidRPr="000D6067">
        <w:rPr>
          <w:szCs w:val="28"/>
        </w:rPr>
        <w:t xml:space="preserve">установленных </w:t>
      </w:r>
      <w:r w:rsidR="00B81A6B" w:rsidRPr="000D6067">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00B81A6B" w:rsidRPr="000D6067">
        <w:rPr>
          <w:szCs w:val="28"/>
        </w:rPr>
        <w:t>,</w:t>
      </w:r>
      <w:r w:rsidRPr="002624C5">
        <w:rPr>
          <w:szCs w:val="28"/>
        </w:rPr>
        <w:t xml:space="preserve"> которые обязательны для исполнения организациями коммунального комплекса;</w:t>
      </w:r>
    </w:p>
    <w:p w:rsidR="00DF1777" w:rsidRPr="002624C5" w:rsidRDefault="00DF1777" w:rsidP="00DF1777">
      <w:pPr>
        <w:tabs>
          <w:tab w:val="left" w:pos="105"/>
        </w:tabs>
        <w:ind w:firstLine="851"/>
        <w:jc w:val="both"/>
        <w:rPr>
          <w:rFonts w:eastAsia="Arial"/>
          <w:sz w:val="28"/>
          <w:szCs w:val="28"/>
        </w:rPr>
      </w:pPr>
      <w:r w:rsidRPr="002624C5">
        <w:rPr>
          <w:sz w:val="28"/>
          <w:szCs w:val="28"/>
        </w:rPr>
        <w:t xml:space="preserve">4) </w:t>
      </w:r>
      <w:r w:rsidRPr="002624C5">
        <w:rPr>
          <w:rFonts w:eastAsia="Arial"/>
          <w:sz w:val="28"/>
          <w:szCs w:val="28"/>
        </w:rPr>
        <w:t xml:space="preserve">устанавливает надбавки к тарифам на услуги организаций коммунального комплекса в соответствии с </w:t>
      </w:r>
      <w:r w:rsidRPr="002624C5">
        <w:rPr>
          <w:rFonts w:eastAsia="Times New Roman"/>
          <w:sz w:val="28"/>
          <w:szCs w:val="28"/>
          <w:lang w:eastAsia="ru-RU"/>
        </w:rPr>
        <w:t>предельным индексом, установленным органом регулирования Краснодарского края для поселения</w:t>
      </w:r>
      <w:r w:rsidRPr="002624C5">
        <w:rPr>
          <w:rFonts w:eastAsia="Arial"/>
          <w:sz w:val="28"/>
          <w:szCs w:val="28"/>
        </w:rPr>
        <w:t>;</w:t>
      </w:r>
    </w:p>
    <w:p w:rsidR="00E33208" w:rsidRPr="002624C5" w:rsidRDefault="00D74866" w:rsidP="00E33208">
      <w:pPr>
        <w:pStyle w:val="21"/>
        <w:tabs>
          <w:tab w:val="left" w:pos="70"/>
        </w:tabs>
        <w:suppressAutoHyphens w:val="0"/>
        <w:ind w:firstLine="851"/>
        <w:rPr>
          <w:szCs w:val="28"/>
        </w:rPr>
      </w:pPr>
      <w:r w:rsidRPr="000D6067">
        <w:rPr>
          <w:szCs w:val="28"/>
        </w:rPr>
        <w:t>5</w:t>
      </w:r>
      <w:r w:rsidR="00E33208" w:rsidRPr="000D6067">
        <w:rPr>
          <w:szCs w:val="28"/>
        </w:rPr>
        <w:t>)</w:t>
      </w:r>
      <w:r w:rsidR="00E33208" w:rsidRPr="002624C5">
        <w:rPr>
          <w:szCs w:val="28"/>
        </w:rPr>
        <w:t xml:space="preserve"> иные полномочия, предусмотренные законодательством.</w:t>
      </w:r>
    </w:p>
    <w:p w:rsidR="00DF1777" w:rsidRDefault="00DF1777" w:rsidP="00DF1777">
      <w:pPr>
        <w:autoSpaceDE w:val="0"/>
        <w:ind w:firstLine="851"/>
        <w:jc w:val="both"/>
        <w:rPr>
          <w:b/>
          <w:sz w:val="28"/>
          <w:szCs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C3483B" w:rsidRPr="000D6067" w:rsidRDefault="009917B8" w:rsidP="00C3483B">
      <w:pPr>
        <w:suppressAutoHyphens w:val="0"/>
        <w:autoSpaceDE w:val="0"/>
        <w:autoSpaceDN w:val="0"/>
        <w:adjustRightInd w:val="0"/>
        <w:ind w:firstLine="851"/>
        <w:jc w:val="both"/>
        <w:rPr>
          <w:rFonts w:eastAsia="Times New Roman"/>
          <w:kern w:val="0"/>
          <w:sz w:val="28"/>
          <w:szCs w:val="28"/>
          <w:lang w:eastAsia="ru-RU"/>
        </w:rPr>
      </w:pPr>
      <w:r w:rsidRPr="000D6067">
        <w:rPr>
          <w:sz w:val="28"/>
          <w:szCs w:val="28"/>
        </w:rPr>
        <w:t xml:space="preserve">1. </w:t>
      </w:r>
      <w:r w:rsidR="00C3483B" w:rsidRPr="000D6067">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0D6067">
        <w:rPr>
          <w:rFonts w:eastAsia="Times New Roman"/>
          <w:kern w:val="0"/>
          <w:sz w:val="28"/>
          <w:szCs w:val="28"/>
          <w:lang w:eastAsia="ru-RU"/>
        </w:rPr>
        <w:t>Краснодарского края</w:t>
      </w:r>
      <w:r w:rsidR="00C3483B" w:rsidRPr="000D6067">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4A3BC4" w:rsidRDefault="009917B8" w:rsidP="0081350A">
      <w:pPr>
        <w:ind w:firstLine="900"/>
        <w:jc w:val="both"/>
        <w:rPr>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устанавлива</w:t>
      </w:r>
      <w:r w:rsidR="006A01E8" w:rsidRPr="004235DE">
        <w:rPr>
          <w:sz w:val="28"/>
          <w:szCs w:val="28"/>
        </w:rPr>
        <w:t>ю</w:t>
      </w:r>
      <w:r>
        <w:rPr>
          <w:sz w:val="28"/>
          <w:szCs w:val="28"/>
        </w:rPr>
        <w:t xml:space="preserve">тся муниципальным правовым актом, </w:t>
      </w:r>
      <w:r w:rsidRPr="004A3BC4">
        <w:rPr>
          <w:sz w:val="28"/>
          <w:szCs w:val="28"/>
        </w:rPr>
        <w:t>принимаемым</w:t>
      </w:r>
      <w:r w:rsidR="004A3BC4" w:rsidRPr="004A3BC4">
        <w:rPr>
          <w:sz w:val="28"/>
          <w:szCs w:val="28"/>
        </w:rPr>
        <w:t xml:space="preserve"> администрацией поселения</w:t>
      </w:r>
      <w:r w:rsidR="004A3BC4">
        <w:rPr>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 xml:space="preserve">1) организация и осуществление муниципального контроля на </w:t>
      </w:r>
      <w:r>
        <w:rPr>
          <w:sz w:val="28"/>
          <w:szCs w:val="28"/>
        </w:rPr>
        <w:lastRenderedPageBreak/>
        <w:t>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9917B8">
        <w:rPr>
          <w:sz w:val="28"/>
          <w:szCs w:val="28"/>
        </w:rPr>
        <w:t>муниципального контроля</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063AA4">
        <w:rPr>
          <w:sz w:val="28"/>
          <w:szCs w:val="28"/>
        </w:rPr>
        <w:t>4</w:t>
      </w:r>
      <w:r w:rsidR="009917B8">
        <w:rPr>
          <w:sz w:val="28"/>
          <w:szCs w:val="28"/>
        </w:rPr>
        <w:t xml:space="preserve">) осуществление иных предусмотренных федеральными законами, законами </w:t>
      </w:r>
      <w:r w:rsidRPr="00063AA4">
        <w:rPr>
          <w:rFonts w:eastAsiaTheme="minorHAnsi"/>
          <w:kern w:val="0"/>
          <w:sz w:val="28"/>
          <w:szCs w:val="28"/>
        </w:rPr>
        <w:t>и иными нормативными правовыми актами</w:t>
      </w:r>
      <w:r w:rsidR="00E82211" w:rsidRPr="00E82211">
        <w:rPr>
          <w:rFonts w:eastAsiaTheme="minorHAnsi"/>
          <w:kern w:val="0"/>
          <w:sz w:val="28"/>
          <w:szCs w:val="28"/>
        </w:rPr>
        <w:t>Краснодарского края</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4A3BC4">
        <w:rPr>
          <w:rFonts w:ascii="Times New Roman" w:hAnsi="Times New Roman"/>
          <w:sz w:val="28"/>
          <w:szCs w:val="28"/>
        </w:rPr>
        <w:t xml:space="preserve">администрацией поселения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49.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917B8" w:rsidRDefault="009917B8" w:rsidP="0081350A">
      <w:pPr>
        <w:ind w:firstLine="900"/>
        <w:jc w:val="both"/>
        <w:rPr>
          <w:sz w:val="28"/>
        </w:rPr>
      </w:pPr>
      <w:r>
        <w:rPr>
          <w:sz w:val="28"/>
        </w:rPr>
        <w:lastRenderedPageBreak/>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Статья 50.Муниципальные должности и</w:t>
      </w:r>
      <w:r>
        <w:rPr>
          <w:sz w:val="28"/>
        </w:rPr>
        <w:t xml:space="preserve"> д</w:t>
      </w:r>
      <w:r>
        <w:rPr>
          <w:b/>
          <w:sz w:val="28"/>
        </w:rPr>
        <w:t>олжности муниципальной службы</w:t>
      </w:r>
    </w:p>
    <w:p w:rsidR="009917B8" w:rsidRDefault="009917B8" w:rsidP="00ED308E">
      <w:pPr>
        <w:ind w:firstLine="709"/>
        <w:jc w:val="both"/>
        <w:rPr>
          <w:sz w:val="28"/>
        </w:rPr>
      </w:pPr>
      <w:r>
        <w:rPr>
          <w:sz w:val="28"/>
        </w:rPr>
        <w:t xml:space="preserve">1. Уставом в соответствии с Законом Краснодарского края </w:t>
      </w:r>
      <w:r w:rsidR="002000AE" w:rsidRPr="00063AA4">
        <w:rPr>
          <w:sz w:val="28"/>
          <w:szCs w:val="28"/>
        </w:rPr>
        <w:t>от 08.06.2007№ 1243-КЗ</w:t>
      </w:r>
      <w:r w:rsidR="00DF727E">
        <w:rPr>
          <w:sz w:val="28"/>
        </w:rPr>
        <w:t>«</w:t>
      </w:r>
      <w:r>
        <w:rPr>
          <w:sz w:val="28"/>
        </w:rPr>
        <w:t>О Реестре муниципальных должностей и Реестре должностей муниципальной службы</w:t>
      </w:r>
      <w:r w:rsidR="00E34A78" w:rsidRPr="00063AA4">
        <w:rPr>
          <w:sz w:val="28"/>
          <w:szCs w:val="28"/>
        </w:rPr>
        <w:t xml:space="preserve"> в Краснодарском крае</w:t>
      </w:r>
      <w:r w:rsidR="00DF727E">
        <w:rPr>
          <w:sz w:val="28"/>
        </w:rPr>
        <w:t>»</w:t>
      </w:r>
      <w:r>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063AA4">
        <w:rPr>
          <w:sz w:val="28"/>
          <w:szCs w:val="28"/>
        </w:rPr>
        <w:t>от 08.06.2007 № 1243-КЗ</w:t>
      </w:r>
      <w:r>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063AA4">
        <w:rPr>
          <w:sz w:val="28"/>
          <w:szCs w:val="28"/>
        </w:rPr>
        <w:t>от 08.06.2007 № 1243-КЗ</w:t>
      </w:r>
      <w:r>
        <w:rPr>
          <w:sz w:val="28"/>
        </w:rPr>
        <w:t xml:space="preserve">«О Реестре муниципальных должностей и Реестре должностей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9917B8"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063AA4">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063AA4">
        <w:rPr>
          <w:sz w:val="28"/>
          <w:szCs w:val="28"/>
        </w:rPr>
        <w:t>от 02.03.2007 № 25-ФЗ</w:t>
      </w:r>
      <w:r w:rsidR="00DF727E">
        <w:rPr>
          <w:sz w:val="28"/>
        </w:rPr>
        <w:t>«</w:t>
      </w:r>
      <w:r>
        <w:rPr>
          <w:sz w:val="28"/>
        </w:rPr>
        <w:t xml:space="preserve">О муниципальной службе в </w:t>
      </w:r>
      <w:r>
        <w:rPr>
          <w:sz w:val="28"/>
        </w:rPr>
        <w:lastRenderedPageBreak/>
        <w:t>Российской Федерации</w:t>
      </w:r>
      <w:r w:rsidR="00DF727E">
        <w:rPr>
          <w:sz w:val="28"/>
        </w:rPr>
        <w:t>»</w:t>
      </w:r>
      <w:r>
        <w:rPr>
          <w:sz w:val="28"/>
        </w:rPr>
        <w:t xml:space="preserve"> в качествеограничений, связанных с муниципальной службой.</w:t>
      </w:r>
    </w:p>
    <w:p w:rsidR="009917B8" w:rsidRDefault="009917B8" w:rsidP="0081350A">
      <w:pPr>
        <w:ind w:firstLine="900"/>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063AA4">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063AA4">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063AA4">
        <w:rPr>
          <w:sz w:val="28"/>
          <w:szCs w:val="28"/>
        </w:rPr>
        <w:t>от 08.06.2007 № 1243-КЗ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B02BD8">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B02BD8">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276AC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81350A">
      <w:pPr>
        <w:ind w:firstLine="900"/>
        <w:jc w:val="both"/>
        <w:rPr>
          <w:sz w:val="28"/>
          <w:szCs w:val="28"/>
        </w:rPr>
      </w:pPr>
    </w:p>
    <w:p w:rsidR="009917B8" w:rsidRDefault="009917B8" w:rsidP="0081350A">
      <w:pPr>
        <w:pStyle w:val="2"/>
        <w:keepNext w:val="0"/>
        <w:spacing w:before="0" w:after="0"/>
        <w:ind w:firstLine="708"/>
        <w:jc w:val="both"/>
        <w:rPr>
          <w:rFonts w:ascii="Times New Roman" w:hAnsi="Times New Roman"/>
          <w:b w:val="0"/>
          <w:i w:val="0"/>
        </w:rPr>
      </w:pPr>
      <w:r>
        <w:rPr>
          <w:rFonts w:ascii="Times New Roman" w:hAnsi="Times New Roman"/>
          <w:i w:val="0"/>
        </w:rPr>
        <w:lastRenderedPageBreak/>
        <w:t>Статья 54. Гарантии для муниципального служащего</w:t>
      </w:r>
    </w:p>
    <w:p w:rsidR="009917B8" w:rsidRDefault="009917B8" w:rsidP="0081350A">
      <w:pPr>
        <w:pStyle w:val="a6"/>
        <w:spacing w:after="0"/>
        <w:ind w:firstLine="902"/>
        <w:jc w:val="both"/>
        <w:rPr>
          <w:sz w:val="28"/>
        </w:rPr>
      </w:pPr>
      <w:r>
        <w:rPr>
          <w:sz w:val="28"/>
        </w:rPr>
        <w:t xml:space="preserve">Гарантии, предоставляемые муниципальному служащему, устанавливаютсяФедеральным законом </w:t>
      </w:r>
      <w:r w:rsidR="00927170" w:rsidRPr="00063AA4">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 Законом Краснодарского края</w:t>
      </w:r>
      <w:r w:rsidR="00DF6A2F" w:rsidRPr="00063AA4">
        <w:rPr>
          <w:sz w:val="28"/>
          <w:szCs w:val="28"/>
        </w:rPr>
        <w:t>от 08.06.2007 № 1243-КЗ</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Статья 55.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Default="009917B8" w:rsidP="0081350A">
      <w:pPr>
        <w:pStyle w:val="a6"/>
        <w:spacing w:after="0"/>
        <w:ind w:firstLine="851"/>
        <w:jc w:val="both"/>
        <w:rPr>
          <w:sz w:val="28"/>
        </w:rPr>
      </w:pPr>
      <w:r>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063AA4">
        <w:rPr>
          <w:sz w:val="28"/>
          <w:szCs w:val="28"/>
        </w:rPr>
        <w:t xml:space="preserve"> от 02.03.2007 № 25-ФЗ</w:t>
      </w:r>
      <w:r w:rsidR="00DF727E">
        <w:rPr>
          <w:sz w:val="28"/>
        </w:rPr>
        <w:t>«</w:t>
      </w:r>
      <w:r>
        <w:rPr>
          <w:sz w:val="28"/>
        </w:rPr>
        <w:t>О муниципальной службе в Российской Федерации</w:t>
      </w:r>
      <w:r w:rsidR="00DF727E">
        <w:rPr>
          <w:sz w:val="28"/>
        </w:rPr>
        <w:t>»</w:t>
      </w:r>
      <w:r>
        <w:rPr>
          <w:sz w:val="28"/>
        </w:rPr>
        <w:t>.</w:t>
      </w:r>
    </w:p>
    <w:p w:rsidR="00544ECE" w:rsidRPr="00063AA4" w:rsidRDefault="009917B8" w:rsidP="00BB76CE">
      <w:pPr>
        <w:widowControl/>
        <w:suppressAutoHyphens w:val="0"/>
        <w:autoSpaceDE w:val="0"/>
        <w:autoSpaceDN w:val="0"/>
        <w:adjustRightInd w:val="0"/>
        <w:ind w:firstLine="851"/>
        <w:jc w:val="both"/>
        <w:rPr>
          <w:rFonts w:eastAsiaTheme="minorHAnsi"/>
          <w:kern w:val="0"/>
          <w:sz w:val="28"/>
          <w:szCs w:val="28"/>
        </w:rPr>
      </w:pPr>
      <w:r>
        <w:rPr>
          <w:sz w:val="28"/>
        </w:rPr>
        <w:t xml:space="preserve">4.Положение о проведении аттестации утверждается муниципальным </w:t>
      </w:r>
      <w:r w:rsidR="00063AA4">
        <w:rPr>
          <w:sz w:val="28"/>
        </w:rPr>
        <w:t>правовым актом в соответствии с</w:t>
      </w:r>
      <w:r w:rsidR="00544ECE" w:rsidRPr="00063AA4">
        <w:rPr>
          <w:rFonts w:eastAsiaTheme="minorHAnsi"/>
          <w:kern w:val="0"/>
          <w:sz w:val="28"/>
          <w:szCs w:val="28"/>
        </w:rPr>
        <w:t xml:space="preserve">типовым положением о проведении аттестации муниципальных служащих, </w:t>
      </w:r>
      <w:r w:rsidR="00BB76CE" w:rsidRPr="00063AA4">
        <w:rPr>
          <w:rFonts w:eastAsia="Calibri"/>
          <w:kern w:val="0"/>
          <w:sz w:val="28"/>
          <w:szCs w:val="28"/>
        </w:rPr>
        <w:t>утвержденным Законом Краснодарского края о</w:t>
      </w:r>
      <w:r w:rsidR="00BB76CE" w:rsidRPr="00063AA4">
        <w:rPr>
          <w:rFonts w:eastAsiaTheme="minorHAnsi"/>
          <w:kern w:val="0"/>
          <w:sz w:val="28"/>
          <w:szCs w:val="28"/>
        </w:rPr>
        <w:t>т 27.09.2007 № 1323-КЗ «О Типовом положении о проведении аттестации муниципальных служащих»</w:t>
      </w:r>
      <w:r w:rsidR="00BB76CE" w:rsidRPr="00063AA4">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063AA4">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063AA4">
        <w:rPr>
          <w:sz w:val="28"/>
          <w:szCs w:val="28"/>
        </w:rPr>
        <w:t>от 08.06.2007 № 1243-КЗ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Правовые акты могут являться нормативными правовыми или </w:t>
      </w:r>
      <w:r>
        <w:rPr>
          <w:rFonts w:ascii="Times New Roman" w:hAnsi="Times New Roman"/>
          <w:sz w:val="28"/>
        </w:rPr>
        <w:lastRenderedPageBreak/>
        <w:t>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982AD0">
        <w:rPr>
          <w:sz w:val="28"/>
          <w:szCs w:val="28"/>
        </w:rPr>
        <w:t>прокурором  Староминского</w:t>
      </w:r>
      <w:r w:rsidR="00C16CE0" w:rsidRPr="00FD6309">
        <w:rPr>
          <w:sz w:val="28"/>
          <w:szCs w:val="28"/>
        </w:rPr>
        <w:t>района</w:t>
      </w:r>
      <w:r w:rsidR="00D54B3E" w:rsidRPr="00FD6309">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2624C5">
        <w:rPr>
          <w:rFonts w:eastAsia="Calibri"/>
          <w:kern w:val="0"/>
          <w:sz w:val="28"/>
          <w:szCs w:val="28"/>
        </w:rPr>
        <w:lastRenderedPageBreak/>
        <w:t>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982AD0"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sidR="00982AD0">
        <w:rPr>
          <w:sz w:val="28"/>
        </w:rPr>
        <w:t xml:space="preserve"> установленном. </w:t>
      </w:r>
      <w:r w:rsidR="00E60977" w:rsidRPr="00982AD0">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w:t>
      </w:r>
      <w:r>
        <w:rPr>
          <w:rFonts w:ascii="Times New Roman" w:hAnsi="Times New Roman"/>
          <w:sz w:val="28"/>
        </w:rPr>
        <w:lastRenderedPageBreak/>
        <w:t xml:space="preserve">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 xml:space="preserve">Правовой акт Совета считается принятым, если за него проголосовало более половины от присутствующего числа депутатов, если </w:t>
      </w:r>
      <w:r>
        <w:rPr>
          <w:rFonts w:ascii="Times New Roman" w:hAnsi="Times New Roman"/>
          <w:sz w:val="28"/>
        </w:rPr>
        <w:lastRenderedPageBreak/>
        <w:t>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 xml:space="preserve">Глава поселения в пределах своих полномочий, установленных </w:t>
      </w:r>
      <w:r>
        <w:rPr>
          <w:sz w:val="28"/>
          <w:szCs w:val="28"/>
        </w:rPr>
        <w:lastRenderedPageBreak/>
        <w:t>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w:t>
      </w:r>
      <w:r w:rsidR="009C265A" w:rsidRPr="00982AD0">
        <w:rPr>
          <w:rFonts w:ascii="Times New Roman" w:hAnsi="Times New Roman"/>
          <w:sz w:val="28"/>
          <w:szCs w:val="28"/>
        </w:rPr>
        <w:t>нормативные</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t xml:space="preserve">6. Официальным обнародованием нормативных правовых актов органов местного самоуправления поселения является доведение до всеобщего сведения </w:t>
      </w:r>
      <w:r>
        <w:lastRenderedPageBreak/>
        <w:t>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0730F8" w:rsidRDefault="000730F8" w:rsidP="000730F8">
      <w:pPr>
        <w:suppressAutoHyphens w:val="0"/>
        <w:ind w:firstLine="851"/>
        <w:jc w:val="both"/>
        <w:rPr>
          <w:b/>
          <w:sz w:val="28"/>
          <w:szCs w:val="28"/>
          <w:highlight w:val="yellow"/>
        </w:rPr>
      </w:pPr>
    </w:p>
    <w:p w:rsidR="000730F8" w:rsidRPr="00982AD0" w:rsidRDefault="000730F8" w:rsidP="000730F8">
      <w:pPr>
        <w:suppressAutoHyphens w:val="0"/>
        <w:ind w:firstLine="851"/>
        <w:jc w:val="both"/>
        <w:rPr>
          <w:b/>
          <w:sz w:val="28"/>
          <w:szCs w:val="28"/>
        </w:rPr>
      </w:pPr>
      <w:r w:rsidRPr="00982AD0">
        <w:rPr>
          <w:b/>
          <w:sz w:val="28"/>
          <w:szCs w:val="28"/>
        </w:rPr>
        <w:t>Статья 67. Муниципальное имущество</w:t>
      </w:r>
    </w:p>
    <w:p w:rsidR="000730F8" w:rsidRPr="00982AD0" w:rsidRDefault="000730F8" w:rsidP="000730F8">
      <w:pPr>
        <w:pStyle w:val="22"/>
        <w:suppressAutoHyphens w:val="0"/>
        <w:ind w:firstLine="851"/>
        <w:rPr>
          <w:szCs w:val="28"/>
        </w:rPr>
      </w:pPr>
      <w:r w:rsidRPr="00982AD0">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982AD0"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1" w:name="Par0"/>
      <w:bookmarkEnd w:id="1"/>
      <w:r w:rsidRPr="00982AD0">
        <w:rPr>
          <w:rFonts w:eastAsia="Times New Roman"/>
          <w:bCs/>
          <w:kern w:val="0"/>
          <w:sz w:val="28"/>
          <w:szCs w:val="28"/>
          <w:lang w:eastAsia="ru-RU"/>
        </w:rPr>
        <w:t>2. В собственности поселения может находиться:</w:t>
      </w:r>
    </w:p>
    <w:p w:rsidR="000730F8" w:rsidRPr="00982AD0"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82AD0">
        <w:rPr>
          <w:rFonts w:eastAsia="Times New Roman"/>
          <w:bCs/>
          <w:kern w:val="0"/>
          <w:sz w:val="28"/>
          <w:szCs w:val="28"/>
          <w:lang w:eastAsia="ru-RU"/>
        </w:rPr>
        <w:t xml:space="preserve">1) </w:t>
      </w:r>
      <w:r w:rsidRPr="00982AD0">
        <w:rPr>
          <w:snapToGrid w:val="0"/>
          <w:color w:val="000000"/>
          <w:sz w:val="28"/>
          <w:szCs w:val="28"/>
        </w:rPr>
        <w:t xml:space="preserve">имущество, предназначенное для решения установленных </w:t>
      </w:r>
      <w:r w:rsidRPr="00982AD0">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982AD0">
        <w:rPr>
          <w:snapToGrid w:val="0"/>
          <w:color w:val="000000"/>
          <w:sz w:val="28"/>
          <w:szCs w:val="28"/>
        </w:rPr>
        <w:t>вопросов местного значения;</w:t>
      </w:r>
    </w:p>
    <w:p w:rsidR="000730F8" w:rsidRPr="00982AD0"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82AD0">
        <w:rPr>
          <w:rFonts w:eastAsia="Times New Roman"/>
          <w:bCs/>
          <w:kern w:val="0"/>
          <w:sz w:val="28"/>
          <w:szCs w:val="28"/>
          <w:lang w:eastAsia="ru-RU"/>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982AD0">
        <w:rPr>
          <w:sz w:val="28"/>
          <w:szCs w:val="28"/>
        </w:rPr>
        <w:t>Федерального закона от 06.10.2003 № 131-ФЗ «Об общих принципах организации местного самоуправления в Российской Федерации»</w:t>
      </w:r>
      <w:r w:rsidRPr="00982AD0">
        <w:rPr>
          <w:rFonts w:eastAsia="Times New Roman"/>
          <w:bCs/>
          <w:kern w:val="0"/>
          <w:sz w:val="28"/>
          <w:szCs w:val="28"/>
          <w:lang w:eastAsia="ru-RU"/>
        </w:rPr>
        <w:t>;</w:t>
      </w:r>
    </w:p>
    <w:p w:rsidR="000730F8" w:rsidRPr="00982AD0"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82AD0">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982AD0"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82AD0">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982AD0"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82AD0">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982AD0">
        <w:rPr>
          <w:rFonts w:eastAsia="Times New Roman"/>
          <w:bCs/>
          <w:kern w:val="0"/>
          <w:sz w:val="28"/>
          <w:szCs w:val="28"/>
          <w:lang w:eastAsia="ru-RU"/>
        </w:rPr>
        <w:t>ью</w:t>
      </w:r>
      <w:r w:rsidRPr="00982AD0">
        <w:rPr>
          <w:rFonts w:eastAsia="Times New Roman"/>
          <w:bCs/>
          <w:kern w:val="0"/>
          <w:sz w:val="28"/>
          <w:szCs w:val="28"/>
          <w:lang w:eastAsia="ru-RU"/>
        </w:rPr>
        <w:t xml:space="preserve"> 3 статьи 14 </w:t>
      </w:r>
      <w:r w:rsidRPr="00982AD0">
        <w:rPr>
          <w:sz w:val="28"/>
          <w:szCs w:val="28"/>
        </w:rPr>
        <w:t>Федерального закона от 06.10.2003 № 131-ФЗ «Об общих принципах организации местного самоуправления в Российской Федерации»</w:t>
      </w:r>
      <w:r w:rsidRPr="00982AD0">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982AD0">
        <w:rPr>
          <w:rFonts w:eastAsia="Times New Roman"/>
          <w:bCs/>
          <w:kern w:val="0"/>
          <w:sz w:val="28"/>
          <w:szCs w:val="28"/>
          <w:lang w:eastAsia="ru-RU"/>
        </w:rPr>
        <w:t xml:space="preserve">указанного </w:t>
      </w:r>
      <w:r w:rsidRPr="00982AD0">
        <w:rPr>
          <w:rFonts w:eastAsia="Times New Roman"/>
          <w:bCs/>
          <w:kern w:val="0"/>
          <w:sz w:val="28"/>
          <w:szCs w:val="28"/>
          <w:lang w:eastAsia="ru-RU"/>
        </w:rPr>
        <w:t>Федерального закона.</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82AD0">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w:t>
      </w:r>
      <w:r w:rsidRPr="00AA7724">
        <w:rPr>
          <w:rFonts w:ascii="Times New Roman" w:hAnsi="Times New Roman"/>
          <w:sz w:val="28"/>
        </w:rPr>
        <w:lastRenderedPageBreak/>
        <w:t>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56CB0" w:rsidRDefault="009917B8" w:rsidP="0081350A">
      <w:pPr>
        <w:pStyle w:val="8"/>
        <w:keepNext w:val="0"/>
        <w:ind w:firstLine="851"/>
        <w:jc w:val="both"/>
      </w:pPr>
      <w:r w:rsidRPr="00056CB0">
        <w:t>6. Руководители муниципальных предприятий и учреждений отчитываются о результатах деятельности не реже одного раза в год перед Советом.</w:t>
      </w:r>
    </w:p>
    <w:p w:rsidR="009917B8" w:rsidRPr="00056CB0" w:rsidRDefault="009917B8" w:rsidP="0081350A">
      <w:pPr>
        <w:pStyle w:val="8"/>
        <w:keepNext w:val="0"/>
        <w:ind w:firstLine="851"/>
        <w:jc w:val="both"/>
      </w:pPr>
      <w:r w:rsidRPr="00056CB0">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9917B8" w:rsidP="0081350A">
      <w:pPr>
        <w:pStyle w:val="8"/>
        <w:keepNext w:val="0"/>
        <w:ind w:firstLine="851"/>
        <w:jc w:val="both"/>
        <w:rPr>
          <w:strike/>
        </w:rPr>
      </w:pPr>
      <w:r w:rsidRPr="00056CB0">
        <w:t xml:space="preserve">8. При необходимости, кроме периодической обязательной отчетности, руководители муниципальных предприятий и учреждений обязаны </w:t>
      </w:r>
      <w:r w:rsidRPr="00056CB0">
        <w:lastRenderedPageBreak/>
        <w:t>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C3247" w:rsidRDefault="00BC3247" w:rsidP="00BC3247">
      <w:pPr>
        <w:suppressAutoHyphens w:val="0"/>
        <w:autoSpaceDE w:val="0"/>
        <w:autoSpaceDN w:val="0"/>
        <w:adjustRightInd w:val="0"/>
        <w:ind w:firstLine="540"/>
        <w:jc w:val="both"/>
        <w:outlineLvl w:val="0"/>
        <w:rPr>
          <w:rFonts w:eastAsia="Times New Roman"/>
          <w:b/>
          <w:kern w:val="0"/>
          <w:sz w:val="28"/>
          <w:szCs w:val="28"/>
          <w:highlight w:val="yellow"/>
          <w:lang w:eastAsia="ru-RU"/>
        </w:rPr>
      </w:pPr>
    </w:p>
    <w:p w:rsidR="00BC3247" w:rsidRPr="00982AD0"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982AD0">
        <w:rPr>
          <w:rFonts w:eastAsia="Times New Roman"/>
          <w:b/>
          <w:kern w:val="0"/>
          <w:sz w:val="28"/>
          <w:szCs w:val="28"/>
          <w:lang w:eastAsia="ru-RU"/>
        </w:rPr>
        <w:t>Статья 70. Бюджет поселения</w:t>
      </w:r>
    </w:p>
    <w:p w:rsidR="00BC3247" w:rsidRPr="00982AD0"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82AD0">
        <w:rPr>
          <w:rFonts w:eastAsia="Times New Roman"/>
          <w:kern w:val="0"/>
          <w:sz w:val="28"/>
          <w:szCs w:val="28"/>
          <w:lang w:eastAsia="ru-RU"/>
        </w:rPr>
        <w:t>1. Поселение имеет собственный бюджет (местный бюджет).</w:t>
      </w:r>
    </w:p>
    <w:p w:rsidR="00BC3247" w:rsidRPr="00982AD0"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82AD0">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82AD0"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82AD0">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82AD0"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82AD0">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982AD0"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82AD0">
        <w:rPr>
          <w:rFonts w:eastAsia="Times New Roman"/>
          <w:kern w:val="0"/>
          <w:sz w:val="28"/>
          <w:szCs w:val="28"/>
          <w:lang w:eastAsia="ru-RU"/>
        </w:rPr>
        <w:t>4</w:t>
      </w:r>
      <w:r w:rsidR="00BC3247" w:rsidRPr="00982AD0">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982AD0"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82AD0">
        <w:rPr>
          <w:rFonts w:eastAsia="Times New Roman"/>
          <w:kern w:val="0"/>
          <w:sz w:val="28"/>
          <w:szCs w:val="28"/>
          <w:lang w:eastAsia="ru-RU"/>
        </w:rPr>
        <w:t>5</w:t>
      </w:r>
      <w:r w:rsidR="00BC3247" w:rsidRPr="00982AD0">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DB1CF0">
        <w:rPr>
          <w:rFonts w:eastAsia="Times New Roman"/>
          <w:kern w:val="0"/>
          <w:sz w:val="28"/>
          <w:szCs w:val="28"/>
          <w:lang w:eastAsia="ru-RU"/>
        </w:rPr>
        <w:t xml:space="preserve">расходов на оплату их труда </w:t>
      </w:r>
      <w:r w:rsidR="00BC3247" w:rsidRPr="00982AD0">
        <w:rPr>
          <w:rFonts w:eastAsia="Times New Roman"/>
          <w:kern w:val="0"/>
          <w:sz w:val="28"/>
          <w:szCs w:val="28"/>
          <w:lang w:eastAsia="ru-RU"/>
        </w:rPr>
        <w:t>подлежат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82AD0">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982AD0" w:rsidRDefault="00210BFA" w:rsidP="00210BFA">
      <w:pPr>
        <w:suppressAutoHyphens w:val="0"/>
        <w:ind w:firstLine="851"/>
        <w:jc w:val="both"/>
        <w:rPr>
          <w:b/>
          <w:sz w:val="28"/>
          <w:szCs w:val="28"/>
          <w:highlight w:val="yellow"/>
        </w:rPr>
      </w:pPr>
    </w:p>
    <w:p w:rsidR="00210BFA" w:rsidRPr="00982AD0" w:rsidRDefault="00210BFA" w:rsidP="00210BFA">
      <w:pPr>
        <w:suppressAutoHyphens w:val="0"/>
        <w:ind w:firstLine="851"/>
        <w:jc w:val="both"/>
        <w:rPr>
          <w:b/>
          <w:sz w:val="28"/>
          <w:szCs w:val="28"/>
        </w:rPr>
      </w:pPr>
      <w:r w:rsidRPr="00982AD0">
        <w:rPr>
          <w:b/>
          <w:sz w:val="28"/>
          <w:szCs w:val="28"/>
        </w:rPr>
        <w:t>Статья 7</w:t>
      </w:r>
      <w:r w:rsidR="00DA3C2B" w:rsidRPr="00982AD0">
        <w:rPr>
          <w:b/>
          <w:sz w:val="28"/>
          <w:szCs w:val="28"/>
        </w:rPr>
        <w:t>1</w:t>
      </w:r>
      <w:r w:rsidRPr="00982AD0">
        <w:rPr>
          <w:b/>
          <w:sz w:val="28"/>
          <w:szCs w:val="28"/>
        </w:rPr>
        <w:t>. Расходы местного бюджета</w:t>
      </w:r>
    </w:p>
    <w:p w:rsidR="00210BFA" w:rsidRPr="00982AD0"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82AD0">
        <w:rPr>
          <w:rFonts w:eastAsia="Times New Roman"/>
          <w:bCs/>
          <w:kern w:val="0"/>
          <w:sz w:val="28"/>
          <w:szCs w:val="28"/>
          <w:lang w:eastAsia="ru-RU"/>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w:t>
      </w:r>
      <w:r w:rsidRPr="00982AD0">
        <w:rPr>
          <w:rFonts w:eastAsia="Times New Roman"/>
          <w:bCs/>
          <w:kern w:val="0"/>
          <w:sz w:val="28"/>
          <w:szCs w:val="28"/>
          <w:lang w:eastAsia="ru-RU"/>
        </w:rPr>
        <w:lastRenderedPageBreak/>
        <w:t>требованиями Бюджетного кодекса Российской Федерации.</w:t>
      </w:r>
    </w:p>
    <w:p w:rsidR="00210BFA" w:rsidRPr="00982AD0"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82AD0">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Default="009917B8" w:rsidP="0081350A">
      <w:pPr>
        <w:tabs>
          <w:tab w:val="left" w:pos="0"/>
        </w:tabs>
        <w:ind w:firstLine="851"/>
        <w:jc w:val="both"/>
        <w:rPr>
          <w:rFonts w:eastAsia="Times New Roman"/>
          <w:sz w:val="28"/>
        </w:rPr>
      </w:pPr>
    </w:p>
    <w:p w:rsidR="009917B8" w:rsidRDefault="009917B8" w:rsidP="0081350A">
      <w:pPr>
        <w:autoSpaceDE w:val="0"/>
        <w:ind w:firstLine="851"/>
        <w:jc w:val="both"/>
      </w:pPr>
      <w:bookmarkStart w:id="2" w:name="sub_550110"/>
      <w:bookmarkStart w:id="3" w:name="sub_5501081"/>
    </w:p>
    <w:bookmarkEnd w:id="2"/>
    <w:bookmarkEnd w:id="3"/>
    <w:p w:rsidR="002809B8" w:rsidRPr="00D57FE5" w:rsidRDefault="002809B8" w:rsidP="002809B8">
      <w:pPr>
        <w:suppressAutoHyphens w:val="0"/>
        <w:ind w:firstLine="851"/>
        <w:jc w:val="both"/>
        <w:rPr>
          <w:b/>
          <w:sz w:val="28"/>
          <w:szCs w:val="28"/>
        </w:rPr>
      </w:pPr>
      <w:r w:rsidRPr="00D57FE5">
        <w:rPr>
          <w:b/>
          <w:sz w:val="28"/>
          <w:szCs w:val="28"/>
        </w:rPr>
        <w:t>Статья 72.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982AD0">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73.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D57FE5">
        <w:rPr>
          <w:rFonts w:ascii="Times New Roman" w:hAnsi="Times New Roman"/>
          <w:sz w:val="28"/>
        </w:rPr>
        <w:t>или</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проектаместного бюджета основываетсяна:</w:t>
      </w:r>
    </w:p>
    <w:p w:rsidR="00565289" w:rsidRPr="00D57FE5" w:rsidRDefault="00565289" w:rsidP="00565289">
      <w:pPr>
        <w:widowControl/>
        <w:suppressAutoHyphens w:val="0"/>
        <w:autoSpaceDE w:val="0"/>
        <w:autoSpaceDN w:val="0"/>
        <w:adjustRightInd w:val="0"/>
        <w:ind w:firstLine="851"/>
        <w:jc w:val="both"/>
        <w:rPr>
          <w:rFonts w:eastAsiaTheme="minorHAnsi"/>
          <w:kern w:val="0"/>
          <w:sz w:val="28"/>
          <w:szCs w:val="28"/>
        </w:rPr>
      </w:pPr>
      <w:r w:rsidRPr="00D57FE5">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D57FE5" w:rsidRDefault="00565289" w:rsidP="00565289">
      <w:pPr>
        <w:widowControl/>
        <w:suppressAutoHyphens w:val="0"/>
        <w:autoSpaceDE w:val="0"/>
        <w:autoSpaceDN w:val="0"/>
        <w:adjustRightInd w:val="0"/>
        <w:ind w:firstLine="851"/>
        <w:jc w:val="both"/>
        <w:rPr>
          <w:rFonts w:eastAsiaTheme="minorHAnsi"/>
          <w:kern w:val="0"/>
          <w:sz w:val="28"/>
          <w:szCs w:val="28"/>
        </w:rPr>
      </w:pPr>
      <w:r w:rsidRPr="00D57FE5">
        <w:rPr>
          <w:rFonts w:eastAsiaTheme="minorHAnsi"/>
          <w:kern w:val="0"/>
          <w:sz w:val="28"/>
          <w:szCs w:val="28"/>
        </w:rPr>
        <w:t>- основных направлениях бюджетной политики и основных направлениях налоговой политики;</w:t>
      </w:r>
    </w:p>
    <w:p w:rsidR="00565289" w:rsidRPr="00D57FE5" w:rsidRDefault="00565289" w:rsidP="00565289">
      <w:pPr>
        <w:widowControl/>
        <w:suppressAutoHyphens w:val="0"/>
        <w:autoSpaceDE w:val="0"/>
        <w:autoSpaceDN w:val="0"/>
        <w:adjustRightInd w:val="0"/>
        <w:ind w:firstLine="851"/>
        <w:jc w:val="both"/>
        <w:rPr>
          <w:rFonts w:eastAsiaTheme="minorHAnsi"/>
          <w:kern w:val="0"/>
          <w:sz w:val="28"/>
          <w:szCs w:val="28"/>
        </w:rPr>
      </w:pPr>
      <w:r w:rsidRPr="00D57FE5">
        <w:rPr>
          <w:rFonts w:eastAsiaTheme="minorHAnsi"/>
          <w:kern w:val="0"/>
          <w:sz w:val="28"/>
          <w:szCs w:val="28"/>
        </w:rPr>
        <w:t>- основных направлениях таможенно-тарифной политики Российской Федерации;</w:t>
      </w:r>
    </w:p>
    <w:p w:rsidR="00565289" w:rsidRPr="00D57FE5" w:rsidRDefault="00565289" w:rsidP="00565289">
      <w:pPr>
        <w:widowControl/>
        <w:suppressAutoHyphens w:val="0"/>
        <w:autoSpaceDE w:val="0"/>
        <w:autoSpaceDN w:val="0"/>
        <w:adjustRightInd w:val="0"/>
        <w:ind w:firstLine="851"/>
        <w:jc w:val="both"/>
        <w:rPr>
          <w:rFonts w:eastAsiaTheme="minorHAnsi"/>
          <w:kern w:val="0"/>
          <w:sz w:val="28"/>
          <w:szCs w:val="28"/>
        </w:rPr>
      </w:pPr>
      <w:r w:rsidRPr="00D57FE5">
        <w:rPr>
          <w:rFonts w:eastAsiaTheme="minorHAnsi"/>
          <w:kern w:val="0"/>
          <w:sz w:val="28"/>
          <w:szCs w:val="28"/>
        </w:rPr>
        <w:t>- прогнозе социально-экономического развития;</w:t>
      </w:r>
    </w:p>
    <w:p w:rsidR="00565289" w:rsidRPr="00D57FE5" w:rsidRDefault="00565289" w:rsidP="00565289">
      <w:pPr>
        <w:widowControl/>
        <w:suppressAutoHyphens w:val="0"/>
        <w:autoSpaceDE w:val="0"/>
        <w:autoSpaceDN w:val="0"/>
        <w:adjustRightInd w:val="0"/>
        <w:ind w:firstLine="851"/>
        <w:jc w:val="both"/>
        <w:rPr>
          <w:rFonts w:eastAsiaTheme="minorHAnsi"/>
          <w:kern w:val="0"/>
          <w:sz w:val="28"/>
          <w:szCs w:val="28"/>
        </w:rPr>
      </w:pPr>
      <w:r w:rsidRPr="00D57FE5">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p>
    <w:p w:rsidR="00565289" w:rsidRPr="00D57FE5" w:rsidRDefault="00D512E9" w:rsidP="00565289">
      <w:pPr>
        <w:widowControl/>
        <w:suppressAutoHyphens w:val="0"/>
        <w:autoSpaceDE w:val="0"/>
        <w:autoSpaceDN w:val="0"/>
        <w:adjustRightInd w:val="0"/>
        <w:ind w:firstLine="851"/>
        <w:jc w:val="both"/>
        <w:rPr>
          <w:rFonts w:eastAsiaTheme="minorHAnsi"/>
          <w:kern w:val="0"/>
          <w:sz w:val="28"/>
          <w:szCs w:val="28"/>
        </w:rPr>
      </w:pPr>
      <w:r w:rsidRPr="00D57FE5">
        <w:rPr>
          <w:rFonts w:eastAsiaTheme="minorHAnsi"/>
          <w:kern w:val="0"/>
          <w:sz w:val="28"/>
          <w:szCs w:val="28"/>
        </w:rPr>
        <w:lastRenderedPageBreak/>
        <w:t xml:space="preserve">- </w:t>
      </w:r>
      <w:r w:rsidR="00565289" w:rsidRPr="00D57FE5">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D57FE5">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D57FE5" w:rsidRDefault="002D1102" w:rsidP="00D57FE5">
      <w:pPr>
        <w:tabs>
          <w:tab w:val="left" w:pos="9781"/>
        </w:tabs>
        <w:ind w:right="49"/>
        <w:jc w:val="both"/>
        <w:rPr>
          <w:bCs/>
          <w:strike/>
          <w:sz w:val="28"/>
          <w:szCs w:val="28"/>
        </w:rPr>
      </w:pPr>
      <w:r w:rsidRPr="00D57FE5">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D57FE5" w:rsidRDefault="009917B8" w:rsidP="0081350A">
      <w:pPr>
        <w:pStyle w:val="210"/>
        <w:ind w:firstLine="851"/>
        <w:jc w:val="both"/>
        <w:rPr>
          <w:bCs/>
          <w:szCs w:val="28"/>
        </w:rPr>
      </w:pPr>
      <w:r w:rsidRPr="00D57FE5">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годрешений администрации поселения, а также договора о предоставлении муниципальной гарантии.</w:t>
      </w:r>
    </w:p>
    <w:p w:rsidR="009917B8" w:rsidRPr="008A6D0D" w:rsidRDefault="009917B8" w:rsidP="0081350A">
      <w:pPr>
        <w:pStyle w:val="WW-2"/>
      </w:pPr>
      <w:r w:rsidRPr="008A6D0D">
        <w:t>В договоре о предоставлении муниципальной гарантии должно быть указано обязательство, которое ею обеспечивается.</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lastRenderedPageBreak/>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9917B8" w:rsidRPr="008A6D0D" w:rsidRDefault="009917B8" w:rsidP="0081350A">
      <w:pPr>
        <w:pStyle w:val="WW-2"/>
      </w:pPr>
      <w:r w:rsidRPr="008A6D0D">
        <w:t xml:space="preserve">8. В случае предоставления муниципальной гарантии </w:t>
      </w:r>
      <w:r w:rsidR="00F701AF" w:rsidRPr="008A6D0D">
        <w:t xml:space="preserve">финансовый орган поселения обязан </w:t>
      </w:r>
      <w:r w:rsidRPr="008A6D0D">
        <w:t>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76</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1. Исполнение местного бюджетапроизводится в соответствии с Бюджетным кодексом Российской Федерации иобеспечивается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77.Осуществление финансового контроля</w:t>
      </w:r>
    </w:p>
    <w:p w:rsidR="008D20A1" w:rsidRPr="00D57FE5" w:rsidRDefault="008D20A1" w:rsidP="008D20A1">
      <w:pPr>
        <w:widowControl/>
        <w:suppressAutoHyphens w:val="0"/>
        <w:autoSpaceDE w:val="0"/>
        <w:autoSpaceDN w:val="0"/>
        <w:adjustRightInd w:val="0"/>
        <w:ind w:firstLine="851"/>
        <w:jc w:val="both"/>
        <w:rPr>
          <w:rFonts w:eastAsiaTheme="minorHAnsi"/>
          <w:kern w:val="0"/>
          <w:sz w:val="28"/>
          <w:szCs w:val="28"/>
        </w:rPr>
      </w:pPr>
      <w:r w:rsidRPr="00D57FE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D57FE5" w:rsidRDefault="00587D6D" w:rsidP="00587D6D">
      <w:pPr>
        <w:widowControl/>
        <w:suppressAutoHyphens w:val="0"/>
        <w:autoSpaceDE w:val="0"/>
        <w:autoSpaceDN w:val="0"/>
        <w:adjustRightInd w:val="0"/>
        <w:ind w:firstLine="851"/>
        <w:jc w:val="both"/>
        <w:rPr>
          <w:rFonts w:eastAsiaTheme="minorHAnsi"/>
          <w:bCs/>
          <w:kern w:val="0"/>
          <w:sz w:val="28"/>
          <w:szCs w:val="28"/>
        </w:rPr>
      </w:pPr>
      <w:r w:rsidRPr="00D57FE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D57FE5">
        <w:rPr>
          <w:rFonts w:eastAsiaTheme="minorHAnsi"/>
          <w:bCs/>
          <w:kern w:val="0"/>
          <w:sz w:val="28"/>
          <w:szCs w:val="28"/>
        </w:rPr>
        <w:t>.</w:t>
      </w:r>
    </w:p>
    <w:p w:rsidR="00F43CEC" w:rsidRPr="00D57FE5" w:rsidRDefault="00F43CEC" w:rsidP="00B3686A">
      <w:pPr>
        <w:widowControl/>
        <w:suppressAutoHyphens w:val="0"/>
        <w:autoSpaceDE w:val="0"/>
        <w:autoSpaceDN w:val="0"/>
        <w:adjustRightInd w:val="0"/>
        <w:ind w:firstLine="851"/>
        <w:jc w:val="both"/>
        <w:rPr>
          <w:rFonts w:eastAsiaTheme="minorHAnsi"/>
          <w:bCs/>
          <w:kern w:val="0"/>
          <w:sz w:val="28"/>
          <w:szCs w:val="28"/>
        </w:rPr>
      </w:pPr>
      <w:r w:rsidRPr="00D57FE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D57FE5">
        <w:rPr>
          <w:rFonts w:eastAsia="Calibri"/>
          <w:bCs/>
          <w:kern w:val="0"/>
          <w:sz w:val="28"/>
          <w:szCs w:val="28"/>
        </w:rPr>
        <w:t>а</w:t>
      </w:r>
      <w:r w:rsidRPr="00D57FE5">
        <w:rPr>
          <w:rFonts w:eastAsiaTheme="minorHAnsi"/>
          <w:bCs/>
          <w:kern w:val="0"/>
          <w:sz w:val="28"/>
          <w:szCs w:val="28"/>
        </w:rPr>
        <w:t>.</w:t>
      </w:r>
    </w:p>
    <w:p w:rsidR="00F43CEC" w:rsidRPr="00D57FE5" w:rsidRDefault="00F43CEC" w:rsidP="00B3686A">
      <w:pPr>
        <w:widowControl/>
        <w:suppressAutoHyphens w:val="0"/>
        <w:autoSpaceDE w:val="0"/>
        <w:autoSpaceDN w:val="0"/>
        <w:adjustRightInd w:val="0"/>
        <w:ind w:firstLine="851"/>
        <w:jc w:val="both"/>
        <w:rPr>
          <w:rFonts w:eastAsiaTheme="minorHAnsi"/>
          <w:bCs/>
          <w:kern w:val="0"/>
          <w:sz w:val="28"/>
          <w:szCs w:val="28"/>
        </w:rPr>
      </w:pPr>
      <w:r w:rsidRPr="00D57FE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D57FE5">
        <w:rPr>
          <w:bCs/>
          <w:sz w:val="28"/>
          <w:szCs w:val="28"/>
        </w:rPr>
        <w:t>3</w:t>
      </w:r>
      <w:r w:rsidR="008A1815" w:rsidRPr="00D57FE5">
        <w:rPr>
          <w:b/>
          <w:bCs/>
          <w:sz w:val="28"/>
          <w:szCs w:val="28"/>
        </w:rPr>
        <w:t>.</w:t>
      </w:r>
      <w:r w:rsidR="009A1534" w:rsidRPr="00C71751">
        <w:rPr>
          <w:bCs/>
          <w:sz w:val="28"/>
          <w:szCs w:val="28"/>
        </w:rPr>
        <w:t>Контрольно-счетная палата мун</w:t>
      </w:r>
      <w:r w:rsidR="00D57FE5">
        <w:rPr>
          <w:bCs/>
          <w:sz w:val="28"/>
          <w:szCs w:val="28"/>
        </w:rPr>
        <w:t xml:space="preserve">иципального образования </w:t>
      </w:r>
      <w:r w:rsidR="00FD6309">
        <w:rPr>
          <w:bCs/>
          <w:sz w:val="28"/>
          <w:szCs w:val="28"/>
        </w:rPr>
        <w:t xml:space="preserve"> Староминский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lastRenderedPageBreak/>
        <w:t>Совет</w:t>
      </w:r>
      <w:r w:rsidR="00180E3D" w:rsidRPr="00C71751">
        <w:rPr>
          <w:bCs/>
          <w:sz w:val="28"/>
          <w:szCs w:val="28"/>
        </w:rPr>
        <w:t>ом</w:t>
      </w:r>
      <w:r w:rsidR="008A1815" w:rsidRPr="00C71751">
        <w:rPr>
          <w:bCs/>
          <w:sz w:val="28"/>
          <w:szCs w:val="28"/>
        </w:rPr>
        <w:t xml:space="preserve"> поселения</w:t>
      </w:r>
      <w:r w:rsidR="00180E3D" w:rsidRPr="00C71751">
        <w:rPr>
          <w:bCs/>
          <w:sz w:val="28"/>
          <w:szCs w:val="28"/>
        </w:rPr>
        <w:t xml:space="preserve">с Советом муниципального образования </w:t>
      </w:r>
      <w:r w:rsidR="00FD6309">
        <w:rPr>
          <w:bCs/>
          <w:sz w:val="28"/>
          <w:szCs w:val="28"/>
        </w:rPr>
        <w:t xml:space="preserve">Старомиснкий </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11) иные полномочия в сфере внешнего муниципального финансового контроля, установленные федеральными законами, уставом и решениями Совета.</w:t>
      </w:r>
    </w:p>
    <w:p w:rsidR="00D60455" w:rsidRPr="008A6D0D" w:rsidRDefault="00F1251A" w:rsidP="0081350A">
      <w:pPr>
        <w:ind w:firstLine="851"/>
        <w:jc w:val="both"/>
        <w:rPr>
          <w:bCs/>
          <w:sz w:val="28"/>
          <w:szCs w:val="28"/>
        </w:rPr>
      </w:pPr>
      <w:r w:rsidRPr="00DD282A">
        <w:rPr>
          <w:bCs/>
          <w:sz w:val="28"/>
          <w:szCs w:val="28"/>
        </w:rPr>
        <w:t>4</w:t>
      </w:r>
      <w:r w:rsidR="00D60455" w:rsidRPr="00DD282A">
        <w:rPr>
          <w:b/>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917B8" w:rsidRPr="00C71751" w:rsidRDefault="00870606" w:rsidP="0081350A">
      <w:pPr>
        <w:ind w:firstLine="851"/>
        <w:jc w:val="both"/>
        <w:rPr>
          <w:bCs/>
          <w:sz w:val="28"/>
          <w:szCs w:val="28"/>
        </w:rPr>
      </w:pPr>
      <w:r w:rsidRPr="00C71751">
        <w:rPr>
          <w:bCs/>
          <w:sz w:val="28"/>
          <w:szCs w:val="28"/>
        </w:rPr>
        <w:t>5</w:t>
      </w:r>
      <w:r w:rsidR="009917B8" w:rsidRPr="00C71751">
        <w:rPr>
          <w:bCs/>
          <w:sz w:val="28"/>
          <w:szCs w:val="28"/>
        </w:rPr>
        <w:t xml:space="preserve">. Органы муниципального финансового контроля, созданные администрацией, осуществляют предварительный и последующий контроль за </w:t>
      </w:r>
      <w:r w:rsidR="009917B8" w:rsidRPr="00C71751">
        <w:rPr>
          <w:bCs/>
          <w:sz w:val="28"/>
          <w:szCs w:val="28"/>
        </w:rPr>
        <w:lastRenderedPageBreak/>
        <w:t>исполнением местного бюджета.</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9917B8" w:rsidRPr="00716AD0" w:rsidRDefault="009917B8"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78.Подготовка, рассмотрение и утверждение отчета об исполнении местного бюджета</w:t>
      </w:r>
    </w:p>
    <w:p w:rsidR="009917B8" w:rsidRPr="00716AD0" w:rsidRDefault="009917B8" w:rsidP="0081350A">
      <w:pPr>
        <w:pStyle w:val="31"/>
        <w:ind w:firstLine="851"/>
        <w:jc w:val="both"/>
        <w:rPr>
          <w:rFonts w:eastAsia="Times New Roman"/>
          <w:sz w:val="28"/>
        </w:rPr>
      </w:pPr>
      <w:r w:rsidRPr="00716AD0">
        <w:rPr>
          <w:rFonts w:eastAsia="Times New Roman"/>
          <w:sz w:val="28"/>
        </w:rPr>
        <w:t xml:space="preserve">1. Отчет об исполнении местного бюджета разрабатывается и утверждается в форме проекта правового акта Совета. </w:t>
      </w:r>
    </w:p>
    <w:p w:rsidR="006631EF" w:rsidRPr="00DD282A" w:rsidRDefault="001618D9" w:rsidP="001618D9">
      <w:pPr>
        <w:widowControl/>
        <w:suppressAutoHyphens w:val="0"/>
        <w:autoSpaceDE w:val="0"/>
        <w:autoSpaceDN w:val="0"/>
        <w:adjustRightInd w:val="0"/>
        <w:ind w:firstLine="851"/>
        <w:jc w:val="both"/>
        <w:rPr>
          <w:sz w:val="28"/>
        </w:rPr>
      </w:pPr>
      <w:r w:rsidRPr="00DD282A">
        <w:rPr>
          <w:rFonts w:eastAsiaTheme="minorHAnsi"/>
          <w:kern w:val="0"/>
          <w:sz w:val="28"/>
          <w:szCs w:val="28"/>
        </w:rPr>
        <w:t xml:space="preserve">2. </w:t>
      </w:r>
      <w:r w:rsidR="006631EF" w:rsidRPr="00DD282A">
        <w:rPr>
          <w:rFonts w:eastAsiaTheme="minorHAnsi"/>
          <w:kern w:val="0"/>
          <w:sz w:val="28"/>
          <w:szCs w:val="28"/>
        </w:rPr>
        <w:t>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9917B8" w:rsidRPr="00716AD0" w:rsidRDefault="009917B8" w:rsidP="0081350A">
      <w:pPr>
        <w:pStyle w:val="ConsNormal"/>
        <w:ind w:firstLine="851"/>
        <w:jc w:val="both"/>
        <w:rPr>
          <w:rStyle w:val="80"/>
        </w:rPr>
      </w:pPr>
      <w:r w:rsidRPr="00716AD0">
        <w:rPr>
          <w:rFonts w:ascii="Times New Roman" w:hAnsi="Times New Roman"/>
          <w:sz w:val="28"/>
        </w:rPr>
        <w:t xml:space="preserve">Отчет представляется в Совет </w:t>
      </w:r>
      <w:r w:rsidR="00451A6E" w:rsidRPr="00716AD0">
        <w:rPr>
          <w:rFonts w:ascii="Times New Roman" w:hAnsi="Times New Roman"/>
          <w:sz w:val="28"/>
        </w:rPr>
        <w:t xml:space="preserve">администрацией </w:t>
      </w:r>
      <w:r w:rsidRPr="00716AD0">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80"/>
        </w:rPr>
        <w:t>, не позднее 1 мая текущего года.</w:t>
      </w:r>
    </w:p>
    <w:p w:rsidR="009917B8" w:rsidRPr="00716AD0" w:rsidRDefault="009917B8" w:rsidP="0081350A">
      <w:pPr>
        <w:pStyle w:val="ConsNormal"/>
        <w:ind w:firstLine="851"/>
        <w:jc w:val="both"/>
        <w:rPr>
          <w:rFonts w:ascii="Times New Roman" w:hAnsi="Times New Roman"/>
          <w:sz w:val="28"/>
        </w:rPr>
      </w:pPr>
      <w:r w:rsidRPr="00716AD0">
        <w:rPr>
          <w:rFonts w:ascii="Times New Roman" w:hAnsi="Times New Roman"/>
          <w:sz w:val="28"/>
        </w:rPr>
        <w:t xml:space="preserve">3. До начала рассмотрения отчета проводится внешняя проверка отчета. </w:t>
      </w:r>
    </w:p>
    <w:p w:rsidR="009917B8" w:rsidRPr="00716AD0" w:rsidRDefault="009917B8" w:rsidP="000E7549">
      <w:pPr>
        <w:pStyle w:val="ConsNormal"/>
        <w:ind w:firstLine="851"/>
        <w:jc w:val="both"/>
        <w:rPr>
          <w:rFonts w:ascii="Times New Roman" w:hAnsi="Times New Roman"/>
          <w:sz w:val="28"/>
        </w:rPr>
      </w:pPr>
      <w:r w:rsidRPr="00716AD0">
        <w:rPr>
          <w:rFonts w:ascii="Times New Roman" w:hAnsi="Times New Roman"/>
          <w:sz w:val="28"/>
        </w:rPr>
        <w:lastRenderedPageBreak/>
        <w:t>4. Отчет об исполнении местного бюджета выносится на публичные слушания, назначаемые Советом.</w:t>
      </w:r>
    </w:p>
    <w:p w:rsidR="009917B8" w:rsidRPr="00716AD0" w:rsidRDefault="009917B8" w:rsidP="000E7549">
      <w:pPr>
        <w:ind w:firstLine="851"/>
        <w:jc w:val="both"/>
        <w:rPr>
          <w:rFonts w:eastAsia="Times New Roman"/>
          <w:sz w:val="28"/>
        </w:rPr>
      </w:pPr>
      <w:r w:rsidRPr="00716AD0">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9917B8" w:rsidRPr="00716AD0" w:rsidRDefault="009917B8" w:rsidP="000E7549">
      <w:pPr>
        <w:pStyle w:val="8"/>
        <w:keepNext w:val="0"/>
        <w:ind w:firstLine="851"/>
        <w:jc w:val="both"/>
      </w:pPr>
      <w:r w:rsidRPr="00716AD0">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716AD0" w:rsidRDefault="009917B8" w:rsidP="000E7549">
      <w:pPr>
        <w:pStyle w:val="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3902" w:rsidRPr="002F3F83" w:rsidRDefault="00E93902" w:rsidP="000E7549">
      <w:pPr>
        <w:pStyle w:val="ConsPlusNormal"/>
        <w:ind w:firstLine="851"/>
        <w:jc w:val="both"/>
        <w:outlineLvl w:val="3"/>
        <w:rPr>
          <w:rFonts w:ascii="Times New Roman" w:eastAsiaTheme="minorHAnsi" w:hAnsi="Times New Roman" w:cs="Times New Roman"/>
          <w:kern w:val="0"/>
          <w:sz w:val="28"/>
          <w:szCs w:val="28"/>
          <w:lang w:eastAsia="en-US" w:bidi="ar-SA"/>
        </w:rPr>
      </w:pPr>
      <w:r w:rsidRPr="00716AD0">
        <w:rPr>
          <w:rFonts w:ascii="Times New Roman" w:hAnsi="Times New Roman"/>
          <w:sz w:val="28"/>
        </w:rPr>
        <w:t xml:space="preserve">7.  Финансовый орган </w:t>
      </w:r>
      <w:r w:rsidRPr="00716AD0">
        <w:rPr>
          <w:rFonts w:ascii="Times New Roman" w:eastAsiaTheme="minorHAnsi" w:hAnsi="Times New Roman" w:cs="Times New Roman"/>
          <w:kern w:val="0"/>
          <w:sz w:val="28"/>
          <w:szCs w:val="28"/>
          <w:lang w:eastAsia="en-US" w:bidi="ar-SA"/>
        </w:rPr>
        <w:t xml:space="preserve">поселения представляет бюджетную отчетность в финансовый орган муниципального образования </w:t>
      </w:r>
      <w:r w:rsidR="00FD6309">
        <w:rPr>
          <w:rFonts w:ascii="Times New Roman" w:hAnsi="Times New Roman" w:cs="Times New Roman"/>
          <w:bCs/>
          <w:sz w:val="28"/>
          <w:szCs w:val="28"/>
        </w:rPr>
        <w:t xml:space="preserve">Староминский </w:t>
      </w:r>
      <w:r w:rsidRPr="00716AD0">
        <w:rPr>
          <w:rFonts w:ascii="Times New Roman" w:eastAsiaTheme="minorHAnsi" w:hAnsi="Times New Roman" w:cs="Times New Roman"/>
          <w:kern w:val="0"/>
          <w:sz w:val="28"/>
          <w:szCs w:val="28"/>
          <w:lang w:eastAsia="en-US" w:bidi="ar-SA"/>
        </w:rPr>
        <w:t>район.</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DD282A" w:rsidRDefault="00994CA7" w:rsidP="00D34392">
      <w:pPr>
        <w:widowControl/>
        <w:suppressAutoHyphens w:val="0"/>
        <w:autoSpaceDE w:val="0"/>
        <w:autoSpaceDN w:val="0"/>
        <w:adjustRightInd w:val="0"/>
        <w:ind w:firstLine="851"/>
        <w:jc w:val="both"/>
        <w:rPr>
          <w:rFonts w:eastAsiaTheme="minorHAnsi"/>
          <w:kern w:val="0"/>
          <w:sz w:val="28"/>
          <w:szCs w:val="28"/>
        </w:rPr>
      </w:pPr>
      <w:r w:rsidRPr="00DD282A">
        <w:rPr>
          <w:rFonts w:eastAsiaTheme="minorHAnsi"/>
          <w:kern w:val="0"/>
          <w:sz w:val="28"/>
          <w:szCs w:val="28"/>
        </w:rPr>
        <w:t xml:space="preserve">Если при исполнении местного бюджета нарушаются предельные значения, указанные в </w:t>
      </w:r>
      <w:hyperlink r:id="rId12" w:history="1">
        <w:r w:rsidRPr="00DD282A">
          <w:rPr>
            <w:rFonts w:eastAsiaTheme="minorHAnsi"/>
            <w:kern w:val="0"/>
            <w:sz w:val="28"/>
            <w:szCs w:val="28"/>
          </w:rPr>
          <w:t>статьях 107</w:t>
        </w:r>
      </w:hyperlink>
      <w:r w:rsidRPr="00DD282A">
        <w:rPr>
          <w:rFonts w:eastAsiaTheme="minorHAnsi"/>
          <w:kern w:val="0"/>
          <w:sz w:val="28"/>
          <w:szCs w:val="28"/>
        </w:rPr>
        <w:t xml:space="preserve"> и </w:t>
      </w:r>
      <w:hyperlink r:id="rId13" w:history="1">
        <w:r w:rsidRPr="00DD282A">
          <w:rPr>
            <w:rFonts w:eastAsiaTheme="minorHAnsi"/>
            <w:kern w:val="0"/>
            <w:sz w:val="28"/>
            <w:szCs w:val="28"/>
          </w:rPr>
          <w:t>111</w:t>
        </w:r>
      </w:hyperlink>
      <w:r w:rsidR="00981F15" w:rsidRPr="00DD282A">
        <w:rPr>
          <w:rFonts w:eastAsiaTheme="minorHAnsi"/>
          <w:kern w:val="0"/>
          <w:sz w:val="28"/>
          <w:szCs w:val="28"/>
        </w:rPr>
        <w:t>Бюджетного кодекса Российской Федерации</w:t>
      </w:r>
      <w:r w:rsidRPr="00DD282A">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DD282A" w:rsidRDefault="00EF3482" w:rsidP="00D34392">
      <w:pPr>
        <w:widowControl/>
        <w:suppressAutoHyphens w:val="0"/>
        <w:autoSpaceDE w:val="0"/>
        <w:autoSpaceDN w:val="0"/>
        <w:adjustRightInd w:val="0"/>
        <w:ind w:firstLine="851"/>
        <w:jc w:val="both"/>
        <w:rPr>
          <w:rFonts w:eastAsiaTheme="minorHAnsi"/>
          <w:kern w:val="0"/>
          <w:sz w:val="28"/>
          <w:szCs w:val="28"/>
        </w:rPr>
      </w:pPr>
      <w:r w:rsidRPr="00DD282A">
        <w:rPr>
          <w:rFonts w:eastAsiaTheme="minorHAnsi"/>
          <w:kern w:val="0"/>
          <w:sz w:val="28"/>
          <w:szCs w:val="28"/>
        </w:rPr>
        <w:t xml:space="preserve">3. </w:t>
      </w:r>
      <w:r w:rsidRPr="00DD282A">
        <w:rPr>
          <w:rFonts w:eastAsia="Times New Roman"/>
          <w:bCs/>
          <w:sz w:val="28"/>
          <w:szCs w:val="28"/>
        </w:rPr>
        <w:t>Финансовый орган поселения ведет муниципальную долговую книгу,</w:t>
      </w:r>
      <w:r w:rsidRPr="00DD282A">
        <w:rPr>
          <w:rFonts w:eastAsiaTheme="minorHAnsi"/>
          <w:kern w:val="0"/>
          <w:sz w:val="28"/>
          <w:szCs w:val="28"/>
        </w:rPr>
        <w:t xml:space="preserve"> в которую вносятся сведения, </w:t>
      </w:r>
      <w:r w:rsidR="006E6EBD" w:rsidRPr="00DD282A">
        <w:rPr>
          <w:rFonts w:eastAsiaTheme="minorHAnsi"/>
          <w:kern w:val="0"/>
          <w:sz w:val="28"/>
          <w:szCs w:val="28"/>
        </w:rPr>
        <w:t>определенные</w:t>
      </w:r>
      <w:r w:rsidR="00962C3B" w:rsidRPr="00DD282A">
        <w:rPr>
          <w:rFonts w:eastAsiaTheme="minorHAnsi"/>
          <w:kern w:val="0"/>
          <w:sz w:val="28"/>
          <w:szCs w:val="28"/>
        </w:rPr>
        <w:t xml:space="preserve"> Бюджетным кодексом Российской Федерации</w:t>
      </w:r>
      <w:r w:rsidRPr="00DD282A">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 xml:space="preserve">Статья 81.Ответственность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4"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w:t>
      </w:r>
      <w:r w:rsidRPr="008A6D0D">
        <w:rPr>
          <w:rFonts w:eastAsiaTheme="minorHAnsi"/>
          <w:bCs/>
          <w:kern w:val="0"/>
          <w:sz w:val="28"/>
          <w:szCs w:val="28"/>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w:t>
      </w:r>
      <w:r>
        <w:rPr>
          <w:sz w:val="28"/>
          <w:szCs w:val="28"/>
        </w:rPr>
        <w:lastRenderedPageBreak/>
        <w:t xml:space="preserve">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DD282A" w:rsidRDefault="004F3FA0" w:rsidP="004F3FA0">
      <w:pPr>
        <w:suppressAutoHyphens w:val="0"/>
        <w:autoSpaceDE w:val="0"/>
        <w:autoSpaceDN w:val="0"/>
        <w:adjustRightInd w:val="0"/>
        <w:ind w:firstLine="851"/>
        <w:jc w:val="both"/>
        <w:rPr>
          <w:rFonts w:eastAsia="Times New Roman"/>
          <w:kern w:val="0"/>
          <w:sz w:val="28"/>
          <w:szCs w:val="28"/>
          <w:lang w:eastAsia="ru-RU"/>
        </w:rPr>
      </w:pPr>
      <w:r w:rsidRPr="00DD282A">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DD282A" w:rsidRDefault="009917B8" w:rsidP="0081350A">
      <w:pPr>
        <w:pStyle w:val="22"/>
        <w:tabs>
          <w:tab w:val="left" w:pos="142"/>
        </w:tabs>
        <w:spacing w:before="0" w:after="0"/>
        <w:ind w:firstLine="851"/>
        <w:rPr>
          <w:rFonts w:eastAsia="Times New Roman"/>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85. Контроль за деятельностью органов местного самоуправления и должностных лиц местного самоуправления</w:t>
      </w:r>
    </w:p>
    <w:p w:rsidR="000D29C8" w:rsidRPr="00DA6727" w:rsidRDefault="009917B8" w:rsidP="00DA6727">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w:t>
      </w:r>
      <w:r w:rsidR="00DA6727">
        <w:t xml:space="preserve"> ним решениями Совета поселения</w:t>
      </w:r>
    </w:p>
    <w:p w:rsidR="000D29C8" w:rsidRDefault="000D29C8" w:rsidP="0081350A">
      <w:pPr>
        <w:pStyle w:val="ConsNormal"/>
        <w:tabs>
          <w:tab w:val="left" w:pos="142"/>
        </w:tabs>
        <w:ind w:firstLine="851"/>
        <w:jc w:val="center"/>
        <w:rPr>
          <w:rFonts w:ascii="Times New Roman" w:hAnsi="Times New Roman"/>
          <w:b/>
          <w:caps/>
          <w:sz w:val="28"/>
        </w:rPr>
      </w:pPr>
    </w:p>
    <w:p w:rsidR="000D29C8" w:rsidRDefault="000D29C8" w:rsidP="0081350A">
      <w:pPr>
        <w:pStyle w:val="ConsNormal"/>
        <w:tabs>
          <w:tab w:val="left" w:pos="142"/>
        </w:tabs>
        <w:ind w:firstLine="851"/>
        <w:jc w:val="center"/>
        <w:rPr>
          <w:rFonts w:ascii="Times New Roman" w:hAnsi="Times New Roman"/>
          <w:b/>
          <w:caps/>
          <w:sz w:val="28"/>
        </w:rPr>
      </w:pPr>
    </w:p>
    <w:p w:rsidR="00FD6309" w:rsidRDefault="009917B8" w:rsidP="00FD6309">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sidR="00FD6309">
        <w:rPr>
          <w:rFonts w:ascii="Times New Roman" w:hAnsi="Times New Roman"/>
          <w:b/>
          <w:caps/>
          <w:sz w:val="28"/>
        </w:rPr>
        <w:t>. ЗАКЛЮЧИТЕЛЬНЫЕ ПОЛОЖЕ</w:t>
      </w:r>
    </w:p>
    <w:p w:rsidR="00FD6309" w:rsidRPr="00FD6309" w:rsidRDefault="00FD6309" w:rsidP="00FD6309">
      <w:pPr>
        <w:pStyle w:val="ConsNormal"/>
        <w:tabs>
          <w:tab w:val="left" w:pos="142"/>
        </w:tabs>
        <w:ind w:firstLine="851"/>
        <w:rPr>
          <w:rFonts w:ascii="Times New Roman" w:hAnsi="Times New Roman"/>
          <w:b/>
          <w:caps/>
          <w:sz w:val="28"/>
        </w:rPr>
      </w:pPr>
    </w:p>
    <w:p w:rsidR="00390E27" w:rsidRPr="00FD6309" w:rsidRDefault="00390E27" w:rsidP="00FD6309">
      <w:pPr>
        <w:pStyle w:val="ConsNormal"/>
        <w:tabs>
          <w:tab w:val="left" w:pos="142"/>
        </w:tabs>
        <w:ind w:firstLine="851"/>
        <w:rPr>
          <w:rFonts w:ascii="Times New Roman" w:hAnsi="Times New Roman"/>
          <w:b/>
          <w:caps/>
          <w:sz w:val="28"/>
        </w:rPr>
      </w:pPr>
      <w:r w:rsidRPr="00FD6309">
        <w:rPr>
          <w:rFonts w:ascii="Times New Roman" w:hAnsi="Times New Roman"/>
          <w:b/>
          <w:sz w:val="28"/>
          <w:szCs w:val="28"/>
        </w:rPr>
        <w:t>Статья 86. О вступлении устава в силу</w:t>
      </w:r>
    </w:p>
    <w:p w:rsidR="00390E27" w:rsidRPr="00FD6309" w:rsidRDefault="00390E27" w:rsidP="00390E27">
      <w:pPr>
        <w:ind w:firstLine="851"/>
        <w:jc w:val="both"/>
        <w:rPr>
          <w:sz w:val="28"/>
          <w:szCs w:val="28"/>
        </w:rPr>
      </w:pPr>
      <w:r w:rsidRPr="00FD6309">
        <w:rPr>
          <w:sz w:val="28"/>
          <w:szCs w:val="28"/>
        </w:rPr>
        <w:t>1. Устав поселения вступает в силу после его официального опубликования (обнародования).</w:t>
      </w:r>
    </w:p>
    <w:p w:rsidR="00390E27" w:rsidRPr="00FD6309" w:rsidRDefault="00390E27" w:rsidP="00390E27">
      <w:pPr>
        <w:ind w:firstLine="851"/>
        <w:jc w:val="both"/>
        <w:rPr>
          <w:sz w:val="28"/>
          <w:szCs w:val="28"/>
        </w:rPr>
      </w:pPr>
      <w:r w:rsidRPr="00FD6309">
        <w:rPr>
          <w:sz w:val="28"/>
          <w:szCs w:val="28"/>
        </w:rPr>
        <w:t>2. Признать утратившими силу с 1 января 2016 года:</w:t>
      </w:r>
    </w:p>
    <w:p w:rsidR="00390E27" w:rsidRPr="00FD6309" w:rsidRDefault="00390E27" w:rsidP="00390E27">
      <w:pPr>
        <w:ind w:firstLine="851"/>
        <w:jc w:val="both"/>
        <w:rPr>
          <w:sz w:val="28"/>
          <w:szCs w:val="28"/>
        </w:rPr>
      </w:pPr>
      <w:r w:rsidRPr="00FD6309">
        <w:rPr>
          <w:sz w:val="28"/>
          <w:szCs w:val="28"/>
        </w:rPr>
        <w:t>- пункты 6-8, 20, 22, 24, 25, 27, 30, 31, 34, 36 статьи 8 настоящего устава;</w:t>
      </w:r>
    </w:p>
    <w:p w:rsidR="00390E27" w:rsidRPr="00FD6309" w:rsidRDefault="00390E27" w:rsidP="00390E27">
      <w:pPr>
        <w:ind w:firstLine="851"/>
        <w:jc w:val="both"/>
        <w:rPr>
          <w:sz w:val="28"/>
          <w:szCs w:val="28"/>
        </w:rPr>
      </w:pPr>
      <w:r w:rsidRPr="00FD6309">
        <w:rPr>
          <w:sz w:val="28"/>
          <w:szCs w:val="28"/>
        </w:rPr>
        <w:t>- пункт 8 статьи 36 настоящего устава.</w:t>
      </w:r>
    </w:p>
    <w:p w:rsidR="001E367F" w:rsidRPr="00FD6309" w:rsidRDefault="00390E27" w:rsidP="00390E27">
      <w:pPr>
        <w:tabs>
          <w:tab w:val="left" w:pos="142"/>
        </w:tabs>
        <w:ind w:firstLine="851"/>
        <w:jc w:val="both"/>
        <w:rPr>
          <w:sz w:val="28"/>
          <w:szCs w:val="28"/>
        </w:rPr>
      </w:pPr>
      <w:r w:rsidRPr="00FD6309">
        <w:rPr>
          <w:sz w:val="28"/>
          <w:szCs w:val="28"/>
        </w:rPr>
        <w:t>3. Пункт 39 статьи 8 настоящего устава вступает в силу с 1 января 2016 года.</w:t>
      </w:r>
    </w:p>
    <w:p w:rsidR="00390E27" w:rsidRPr="00FD6309" w:rsidRDefault="00390E27" w:rsidP="00390E27">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15"/>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E05" w:rsidRDefault="00272E05" w:rsidP="002F13D4">
      <w:r>
        <w:separator/>
      </w:r>
    </w:p>
  </w:endnote>
  <w:endnote w:type="continuationSeparator" w:id="1">
    <w:p w:rsidR="00272E05" w:rsidRDefault="00272E05"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E05" w:rsidRDefault="00272E05" w:rsidP="002F13D4">
      <w:r>
        <w:separator/>
      </w:r>
    </w:p>
  </w:footnote>
  <w:footnote w:type="continuationSeparator" w:id="1">
    <w:p w:rsidR="00272E05" w:rsidRDefault="00272E05"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sdtPr>
    <w:sdtContent>
      <w:p w:rsidR="00F316D5" w:rsidRDefault="0058307B">
        <w:pPr>
          <w:pStyle w:val="af3"/>
          <w:jc w:val="center"/>
        </w:pPr>
        <w:r>
          <w:fldChar w:fldCharType="begin"/>
        </w:r>
        <w:r w:rsidR="00F316D5">
          <w:instrText>PAGE   \* MERGEFORMAT</w:instrText>
        </w:r>
        <w:r>
          <w:fldChar w:fldCharType="separate"/>
        </w:r>
        <w:r w:rsidR="00622E84">
          <w:rPr>
            <w:noProof/>
          </w:rPr>
          <w:t>2</w:t>
        </w:r>
        <w:r>
          <w:rPr>
            <w:noProof/>
          </w:rPr>
          <w:fldChar w:fldCharType="end"/>
        </w:r>
      </w:p>
    </w:sdtContent>
  </w:sdt>
  <w:p w:rsidR="00F316D5" w:rsidRDefault="00F316D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590E"/>
    <w:rsid w:val="00020872"/>
    <w:rsid w:val="00022709"/>
    <w:rsid w:val="00025581"/>
    <w:rsid w:val="00026181"/>
    <w:rsid w:val="000275B7"/>
    <w:rsid w:val="00027A78"/>
    <w:rsid w:val="00030334"/>
    <w:rsid w:val="000327C8"/>
    <w:rsid w:val="00032D39"/>
    <w:rsid w:val="00033CBE"/>
    <w:rsid w:val="000347F9"/>
    <w:rsid w:val="00034C9E"/>
    <w:rsid w:val="000358F0"/>
    <w:rsid w:val="00036740"/>
    <w:rsid w:val="0003690A"/>
    <w:rsid w:val="00036D33"/>
    <w:rsid w:val="00037C59"/>
    <w:rsid w:val="00041441"/>
    <w:rsid w:val="00041DDB"/>
    <w:rsid w:val="00044091"/>
    <w:rsid w:val="00056CB0"/>
    <w:rsid w:val="00062173"/>
    <w:rsid w:val="00063AA4"/>
    <w:rsid w:val="00063D29"/>
    <w:rsid w:val="00071660"/>
    <w:rsid w:val="000730F8"/>
    <w:rsid w:val="00084529"/>
    <w:rsid w:val="000848B8"/>
    <w:rsid w:val="00086CCD"/>
    <w:rsid w:val="00087419"/>
    <w:rsid w:val="00090829"/>
    <w:rsid w:val="00091353"/>
    <w:rsid w:val="0009301C"/>
    <w:rsid w:val="000A3508"/>
    <w:rsid w:val="000A3E43"/>
    <w:rsid w:val="000B1F06"/>
    <w:rsid w:val="000B365A"/>
    <w:rsid w:val="000B6F47"/>
    <w:rsid w:val="000C2261"/>
    <w:rsid w:val="000D29C8"/>
    <w:rsid w:val="000D46E3"/>
    <w:rsid w:val="000D6067"/>
    <w:rsid w:val="000E7549"/>
    <w:rsid w:val="000F0153"/>
    <w:rsid w:val="000F1D12"/>
    <w:rsid w:val="000F1F52"/>
    <w:rsid w:val="000F66AD"/>
    <w:rsid w:val="00106EEA"/>
    <w:rsid w:val="0010737B"/>
    <w:rsid w:val="001140A9"/>
    <w:rsid w:val="00123761"/>
    <w:rsid w:val="00127528"/>
    <w:rsid w:val="00127C60"/>
    <w:rsid w:val="00130074"/>
    <w:rsid w:val="00130CBC"/>
    <w:rsid w:val="001340D3"/>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5B18"/>
    <w:rsid w:val="00196713"/>
    <w:rsid w:val="001A41DF"/>
    <w:rsid w:val="001B0D2C"/>
    <w:rsid w:val="001B2F94"/>
    <w:rsid w:val="001B3F43"/>
    <w:rsid w:val="001C6808"/>
    <w:rsid w:val="001D7FA5"/>
    <w:rsid w:val="001E367F"/>
    <w:rsid w:val="001E3A56"/>
    <w:rsid w:val="001E446A"/>
    <w:rsid w:val="001E5444"/>
    <w:rsid w:val="001E6575"/>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50586"/>
    <w:rsid w:val="0025198E"/>
    <w:rsid w:val="00253859"/>
    <w:rsid w:val="00255797"/>
    <w:rsid w:val="0025700C"/>
    <w:rsid w:val="002624C5"/>
    <w:rsid w:val="002641B9"/>
    <w:rsid w:val="00271CE7"/>
    <w:rsid w:val="00272E05"/>
    <w:rsid w:val="002739DE"/>
    <w:rsid w:val="00276ACD"/>
    <w:rsid w:val="002809B8"/>
    <w:rsid w:val="0028180F"/>
    <w:rsid w:val="002820A2"/>
    <w:rsid w:val="00283BBB"/>
    <w:rsid w:val="00286E4A"/>
    <w:rsid w:val="00292660"/>
    <w:rsid w:val="002968F8"/>
    <w:rsid w:val="002A2D9F"/>
    <w:rsid w:val="002A2DB7"/>
    <w:rsid w:val="002B21FB"/>
    <w:rsid w:val="002B26BF"/>
    <w:rsid w:val="002C01BD"/>
    <w:rsid w:val="002C76F7"/>
    <w:rsid w:val="002D1102"/>
    <w:rsid w:val="002D13C6"/>
    <w:rsid w:val="002D2B9A"/>
    <w:rsid w:val="002D5A50"/>
    <w:rsid w:val="002D72D0"/>
    <w:rsid w:val="002E12E8"/>
    <w:rsid w:val="002E3633"/>
    <w:rsid w:val="002E738D"/>
    <w:rsid w:val="002F082E"/>
    <w:rsid w:val="002F13D4"/>
    <w:rsid w:val="002F3F83"/>
    <w:rsid w:val="00301FB9"/>
    <w:rsid w:val="003041F9"/>
    <w:rsid w:val="003103EB"/>
    <w:rsid w:val="003222B8"/>
    <w:rsid w:val="0032618B"/>
    <w:rsid w:val="003276E7"/>
    <w:rsid w:val="00330C7A"/>
    <w:rsid w:val="00340DA2"/>
    <w:rsid w:val="00344ABD"/>
    <w:rsid w:val="00345D1E"/>
    <w:rsid w:val="003469C8"/>
    <w:rsid w:val="00347695"/>
    <w:rsid w:val="00351499"/>
    <w:rsid w:val="00352ED7"/>
    <w:rsid w:val="00354441"/>
    <w:rsid w:val="00357037"/>
    <w:rsid w:val="00361A6C"/>
    <w:rsid w:val="0036265D"/>
    <w:rsid w:val="003647B0"/>
    <w:rsid w:val="003657E1"/>
    <w:rsid w:val="00367CBB"/>
    <w:rsid w:val="00372ED5"/>
    <w:rsid w:val="00376173"/>
    <w:rsid w:val="003765F0"/>
    <w:rsid w:val="00376D37"/>
    <w:rsid w:val="00390E27"/>
    <w:rsid w:val="00391D2B"/>
    <w:rsid w:val="003939CB"/>
    <w:rsid w:val="003A191E"/>
    <w:rsid w:val="003A19B7"/>
    <w:rsid w:val="003A3296"/>
    <w:rsid w:val="003A39DA"/>
    <w:rsid w:val="003A79AB"/>
    <w:rsid w:val="003A7CBD"/>
    <w:rsid w:val="003B1896"/>
    <w:rsid w:val="003B300A"/>
    <w:rsid w:val="003B5BD4"/>
    <w:rsid w:val="003C0A98"/>
    <w:rsid w:val="003D029A"/>
    <w:rsid w:val="003D211B"/>
    <w:rsid w:val="003D3843"/>
    <w:rsid w:val="003D4ED9"/>
    <w:rsid w:val="003D627F"/>
    <w:rsid w:val="003D6917"/>
    <w:rsid w:val="003E05BA"/>
    <w:rsid w:val="003F52AC"/>
    <w:rsid w:val="00401F9F"/>
    <w:rsid w:val="004030BA"/>
    <w:rsid w:val="00412469"/>
    <w:rsid w:val="00415211"/>
    <w:rsid w:val="004216E1"/>
    <w:rsid w:val="00421B41"/>
    <w:rsid w:val="004235DE"/>
    <w:rsid w:val="00423FE8"/>
    <w:rsid w:val="004249E7"/>
    <w:rsid w:val="0042700E"/>
    <w:rsid w:val="0043067D"/>
    <w:rsid w:val="00443233"/>
    <w:rsid w:val="00447CFB"/>
    <w:rsid w:val="00451A6E"/>
    <w:rsid w:val="00452E4B"/>
    <w:rsid w:val="00453E91"/>
    <w:rsid w:val="004564B9"/>
    <w:rsid w:val="00456524"/>
    <w:rsid w:val="00460648"/>
    <w:rsid w:val="00464885"/>
    <w:rsid w:val="00464BE8"/>
    <w:rsid w:val="00466F47"/>
    <w:rsid w:val="00467531"/>
    <w:rsid w:val="004707DF"/>
    <w:rsid w:val="004743C6"/>
    <w:rsid w:val="00475A1E"/>
    <w:rsid w:val="00475C04"/>
    <w:rsid w:val="00480763"/>
    <w:rsid w:val="00480AED"/>
    <w:rsid w:val="00482F04"/>
    <w:rsid w:val="00486363"/>
    <w:rsid w:val="00486D5B"/>
    <w:rsid w:val="00492931"/>
    <w:rsid w:val="0049338C"/>
    <w:rsid w:val="00493892"/>
    <w:rsid w:val="004938F2"/>
    <w:rsid w:val="004950B1"/>
    <w:rsid w:val="004952AF"/>
    <w:rsid w:val="004A05BA"/>
    <w:rsid w:val="004A0836"/>
    <w:rsid w:val="004A2CFA"/>
    <w:rsid w:val="004A3BC4"/>
    <w:rsid w:val="004A3D01"/>
    <w:rsid w:val="004B2983"/>
    <w:rsid w:val="004B36D9"/>
    <w:rsid w:val="004B7DAC"/>
    <w:rsid w:val="004C1AFB"/>
    <w:rsid w:val="004D1C54"/>
    <w:rsid w:val="004D41B0"/>
    <w:rsid w:val="004D51E0"/>
    <w:rsid w:val="004D76CC"/>
    <w:rsid w:val="004E34F8"/>
    <w:rsid w:val="004E3853"/>
    <w:rsid w:val="004E4258"/>
    <w:rsid w:val="004F3FA0"/>
    <w:rsid w:val="004F4590"/>
    <w:rsid w:val="00503C5D"/>
    <w:rsid w:val="005049BB"/>
    <w:rsid w:val="00507D19"/>
    <w:rsid w:val="00516531"/>
    <w:rsid w:val="00516828"/>
    <w:rsid w:val="00521237"/>
    <w:rsid w:val="005254E5"/>
    <w:rsid w:val="00526807"/>
    <w:rsid w:val="005276A1"/>
    <w:rsid w:val="00535854"/>
    <w:rsid w:val="005403B1"/>
    <w:rsid w:val="005419A3"/>
    <w:rsid w:val="00544ECE"/>
    <w:rsid w:val="005455E3"/>
    <w:rsid w:val="00545961"/>
    <w:rsid w:val="00547877"/>
    <w:rsid w:val="005508B3"/>
    <w:rsid w:val="00550B95"/>
    <w:rsid w:val="00550CF4"/>
    <w:rsid w:val="0055272B"/>
    <w:rsid w:val="00552C0D"/>
    <w:rsid w:val="0055642A"/>
    <w:rsid w:val="00561227"/>
    <w:rsid w:val="005634B1"/>
    <w:rsid w:val="00565289"/>
    <w:rsid w:val="005654FC"/>
    <w:rsid w:val="00570E66"/>
    <w:rsid w:val="00574A64"/>
    <w:rsid w:val="00577590"/>
    <w:rsid w:val="00581C1A"/>
    <w:rsid w:val="00581CA9"/>
    <w:rsid w:val="0058307B"/>
    <w:rsid w:val="00584B2F"/>
    <w:rsid w:val="00585ADC"/>
    <w:rsid w:val="00587D6D"/>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E2D"/>
    <w:rsid w:val="00602E83"/>
    <w:rsid w:val="00607D89"/>
    <w:rsid w:val="0061108B"/>
    <w:rsid w:val="006135AD"/>
    <w:rsid w:val="006135F7"/>
    <w:rsid w:val="006179CF"/>
    <w:rsid w:val="00620156"/>
    <w:rsid w:val="006205CF"/>
    <w:rsid w:val="00622B16"/>
    <w:rsid w:val="00622E84"/>
    <w:rsid w:val="00627FB2"/>
    <w:rsid w:val="006316D3"/>
    <w:rsid w:val="006316D6"/>
    <w:rsid w:val="00632189"/>
    <w:rsid w:val="0063233B"/>
    <w:rsid w:val="00637F1C"/>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948C5"/>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6D0C"/>
    <w:rsid w:val="006D75F9"/>
    <w:rsid w:val="006E0D65"/>
    <w:rsid w:val="006E6EBD"/>
    <w:rsid w:val="006E7CEA"/>
    <w:rsid w:val="006E7F95"/>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6EB5"/>
    <w:rsid w:val="0074751A"/>
    <w:rsid w:val="00751D75"/>
    <w:rsid w:val="00757112"/>
    <w:rsid w:val="007625C4"/>
    <w:rsid w:val="00764879"/>
    <w:rsid w:val="00764BF1"/>
    <w:rsid w:val="00766F82"/>
    <w:rsid w:val="007676FC"/>
    <w:rsid w:val="0077596A"/>
    <w:rsid w:val="00775F12"/>
    <w:rsid w:val="0077677B"/>
    <w:rsid w:val="00785C69"/>
    <w:rsid w:val="00793862"/>
    <w:rsid w:val="00797EC6"/>
    <w:rsid w:val="007A7678"/>
    <w:rsid w:val="007B1D68"/>
    <w:rsid w:val="007C07F8"/>
    <w:rsid w:val="007C0F95"/>
    <w:rsid w:val="007C5C89"/>
    <w:rsid w:val="007D07F2"/>
    <w:rsid w:val="007D0CAE"/>
    <w:rsid w:val="007D10A2"/>
    <w:rsid w:val="007D4D60"/>
    <w:rsid w:val="007D743C"/>
    <w:rsid w:val="007E1CBC"/>
    <w:rsid w:val="007E20A5"/>
    <w:rsid w:val="007E236C"/>
    <w:rsid w:val="007E578C"/>
    <w:rsid w:val="007E71BD"/>
    <w:rsid w:val="007F163F"/>
    <w:rsid w:val="007F2778"/>
    <w:rsid w:val="007F2FA9"/>
    <w:rsid w:val="007F3707"/>
    <w:rsid w:val="007F56B1"/>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65269"/>
    <w:rsid w:val="00870606"/>
    <w:rsid w:val="0087280D"/>
    <w:rsid w:val="00877038"/>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B0B"/>
    <w:rsid w:val="008C5094"/>
    <w:rsid w:val="008C57F3"/>
    <w:rsid w:val="008D109C"/>
    <w:rsid w:val="008D20A1"/>
    <w:rsid w:val="008D28FF"/>
    <w:rsid w:val="008D468B"/>
    <w:rsid w:val="008D5128"/>
    <w:rsid w:val="008E0360"/>
    <w:rsid w:val="008E1BC1"/>
    <w:rsid w:val="008E3100"/>
    <w:rsid w:val="008E32B3"/>
    <w:rsid w:val="008E3300"/>
    <w:rsid w:val="008E480C"/>
    <w:rsid w:val="008F02B9"/>
    <w:rsid w:val="008F1BE8"/>
    <w:rsid w:val="008F2FC5"/>
    <w:rsid w:val="008F567D"/>
    <w:rsid w:val="009019BA"/>
    <w:rsid w:val="00906D30"/>
    <w:rsid w:val="00913E7D"/>
    <w:rsid w:val="00914F03"/>
    <w:rsid w:val="00915014"/>
    <w:rsid w:val="00917AB3"/>
    <w:rsid w:val="00920A5A"/>
    <w:rsid w:val="00922D6B"/>
    <w:rsid w:val="009239BC"/>
    <w:rsid w:val="00923CAF"/>
    <w:rsid w:val="00927170"/>
    <w:rsid w:val="009272DC"/>
    <w:rsid w:val="00931ED2"/>
    <w:rsid w:val="00935405"/>
    <w:rsid w:val="0094135B"/>
    <w:rsid w:val="00942563"/>
    <w:rsid w:val="00950D7F"/>
    <w:rsid w:val="0095237A"/>
    <w:rsid w:val="009527B3"/>
    <w:rsid w:val="009534AE"/>
    <w:rsid w:val="00954699"/>
    <w:rsid w:val="00961409"/>
    <w:rsid w:val="00962C3B"/>
    <w:rsid w:val="0096355E"/>
    <w:rsid w:val="00964370"/>
    <w:rsid w:val="00966B8B"/>
    <w:rsid w:val="00971C97"/>
    <w:rsid w:val="00975249"/>
    <w:rsid w:val="00981F15"/>
    <w:rsid w:val="00982AD0"/>
    <w:rsid w:val="00982E89"/>
    <w:rsid w:val="0098313A"/>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D3F4A"/>
    <w:rsid w:val="009D4A2C"/>
    <w:rsid w:val="009E13A6"/>
    <w:rsid w:val="009E234C"/>
    <w:rsid w:val="009E3411"/>
    <w:rsid w:val="009E5EFF"/>
    <w:rsid w:val="009F0CAB"/>
    <w:rsid w:val="009F2A42"/>
    <w:rsid w:val="009F2C30"/>
    <w:rsid w:val="009F4F3F"/>
    <w:rsid w:val="00A019B9"/>
    <w:rsid w:val="00A0390A"/>
    <w:rsid w:val="00A03B53"/>
    <w:rsid w:val="00A11B28"/>
    <w:rsid w:val="00A13DAD"/>
    <w:rsid w:val="00A207EB"/>
    <w:rsid w:val="00A25B92"/>
    <w:rsid w:val="00A279E1"/>
    <w:rsid w:val="00A32C48"/>
    <w:rsid w:val="00A336AE"/>
    <w:rsid w:val="00A33C1B"/>
    <w:rsid w:val="00A33F58"/>
    <w:rsid w:val="00A37CDF"/>
    <w:rsid w:val="00A43105"/>
    <w:rsid w:val="00A4327C"/>
    <w:rsid w:val="00A4421A"/>
    <w:rsid w:val="00A44C26"/>
    <w:rsid w:val="00A5055C"/>
    <w:rsid w:val="00A50D29"/>
    <w:rsid w:val="00A52C35"/>
    <w:rsid w:val="00A531CF"/>
    <w:rsid w:val="00A54C0E"/>
    <w:rsid w:val="00A569A5"/>
    <w:rsid w:val="00A572FC"/>
    <w:rsid w:val="00A64C15"/>
    <w:rsid w:val="00A75E3C"/>
    <w:rsid w:val="00A82B70"/>
    <w:rsid w:val="00A82D03"/>
    <w:rsid w:val="00A831D6"/>
    <w:rsid w:val="00A8761A"/>
    <w:rsid w:val="00A87C96"/>
    <w:rsid w:val="00A9569D"/>
    <w:rsid w:val="00A974C7"/>
    <w:rsid w:val="00AA7724"/>
    <w:rsid w:val="00AA7CA1"/>
    <w:rsid w:val="00AC1A78"/>
    <w:rsid w:val="00AC1AE5"/>
    <w:rsid w:val="00AD3711"/>
    <w:rsid w:val="00AD7482"/>
    <w:rsid w:val="00AD7F0D"/>
    <w:rsid w:val="00AE1D9B"/>
    <w:rsid w:val="00AE1F7F"/>
    <w:rsid w:val="00B01C7E"/>
    <w:rsid w:val="00B02BD8"/>
    <w:rsid w:val="00B05C31"/>
    <w:rsid w:val="00B06E19"/>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F3C17"/>
    <w:rsid w:val="00BF4191"/>
    <w:rsid w:val="00BF483F"/>
    <w:rsid w:val="00C025D7"/>
    <w:rsid w:val="00C0663E"/>
    <w:rsid w:val="00C07EF2"/>
    <w:rsid w:val="00C14694"/>
    <w:rsid w:val="00C16CE0"/>
    <w:rsid w:val="00C27EA9"/>
    <w:rsid w:val="00C30DC7"/>
    <w:rsid w:val="00C32F1D"/>
    <w:rsid w:val="00C3483B"/>
    <w:rsid w:val="00C35D2C"/>
    <w:rsid w:val="00C36084"/>
    <w:rsid w:val="00C403F6"/>
    <w:rsid w:val="00C42640"/>
    <w:rsid w:val="00C44C71"/>
    <w:rsid w:val="00C54D46"/>
    <w:rsid w:val="00C5593B"/>
    <w:rsid w:val="00C56C19"/>
    <w:rsid w:val="00C56C9D"/>
    <w:rsid w:val="00C66072"/>
    <w:rsid w:val="00C716C7"/>
    <w:rsid w:val="00C71751"/>
    <w:rsid w:val="00C81FFD"/>
    <w:rsid w:val="00C90400"/>
    <w:rsid w:val="00C91397"/>
    <w:rsid w:val="00C92BD2"/>
    <w:rsid w:val="00C93BEE"/>
    <w:rsid w:val="00CA0EBE"/>
    <w:rsid w:val="00CA45AC"/>
    <w:rsid w:val="00CA775C"/>
    <w:rsid w:val="00CC0F7B"/>
    <w:rsid w:val="00CC4FB3"/>
    <w:rsid w:val="00CD29C4"/>
    <w:rsid w:val="00CD4FF0"/>
    <w:rsid w:val="00CD5008"/>
    <w:rsid w:val="00CE0CEC"/>
    <w:rsid w:val="00CE541B"/>
    <w:rsid w:val="00CE6188"/>
    <w:rsid w:val="00CF4536"/>
    <w:rsid w:val="00CF753A"/>
    <w:rsid w:val="00D0302C"/>
    <w:rsid w:val="00D05877"/>
    <w:rsid w:val="00D15528"/>
    <w:rsid w:val="00D15590"/>
    <w:rsid w:val="00D23DC0"/>
    <w:rsid w:val="00D25095"/>
    <w:rsid w:val="00D30A35"/>
    <w:rsid w:val="00D30C40"/>
    <w:rsid w:val="00D3122E"/>
    <w:rsid w:val="00D31311"/>
    <w:rsid w:val="00D34392"/>
    <w:rsid w:val="00D420BB"/>
    <w:rsid w:val="00D424EE"/>
    <w:rsid w:val="00D475C6"/>
    <w:rsid w:val="00D512E9"/>
    <w:rsid w:val="00D513D2"/>
    <w:rsid w:val="00D53FA7"/>
    <w:rsid w:val="00D54875"/>
    <w:rsid w:val="00D54B3E"/>
    <w:rsid w:val="00D57FE5"/>
    <w:rsid w:val="00D60455"/>
    <w:rsid w:val="00D65396"/>
    <w:rsid w:val="00D70855"/>
    <w:rsid w:val="00D714A1"/>
    <w:rsid w:val="00D72575"/>
    <w:rsid w:val="00D74866"/>
    <w:rsid w:val="00D865A1"/>
    <w:rsid w:val="00D91176"/>
    <w:rsid w:val="00DA1D05"/>
    <w:rsid w:val="00DA3C2B"/>
    <w:rsid w:val="00DA5374"/>
    <w:rsid w:val="00DA561A"/>
    <w:rsid w:val="00DA602E"/>
    <w:rsid w:val="00DA6727"/>
    <w:rsid w:val="00DB1CF0"/>
    <w:rsid w:val="00DB34E1"/>
    <w:rsid w:val="00DB5BF6"/>
    <w:rsid w:val="00DB6164"/>
    <w:rsid w:val="00DB787D"/>
    <w:rsid w:val="00DC0049"/>
    <w:rsid w:val="00DC1884"/>
    <w:rsid w:val="00DC3C4E"/>
    <w:rsid w:val="00DC4840"/>
    <w:rsid w:val="00DD282A"/>
    <w:rsid w:val="00DD2DE5"/>
    <w:rsid w:val="00DD2F40"/>
    <w:rsid w:val="00DD5FD5"/>
    <w:rsid w:val="00DD605B"/>
    <w:rsid w:val="00DE1717"/>
    <w:rsid w:val="00DE37D0"/>
    <w:rsid w:val="00DE3807"/>
    <w:rsid w:val="00DE5BC2"/>
    <w:rsid w:val="00DE6D1A"/>
    <w:rsid w:val="00DF1777"/>
    <w:rsid w:val="00DF2F36"/>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2907"/>
    <w:rsid w:val="00E33208"/>
    <w:rsid w:val="00E34A78"/>
    <w:rsid w:val="00E37E4F"/>
    <w:rsid w:val="00E43C8F"/>
    <w:rsid w:val="00E45042"/>
    <w:rsid w:val="00E47908"/>
    <w:rsid w:val="00E53A1D"/>
    <w:rsid w:val="00E53DBA"/>
    <w:rsid w:val="00E56703"/>
    <w:rsid w:val="00E57476"/>
    <w:rsid w:val="00E60977"/>
    <w:rsid w:val="00E63B66"/>
    <w:rsid w:val="00E64CF2"/>
    <w:rsid w:val="00E706C9"/>
    <w:rsid w:val="00E7086E"/>
    <w:rsid w:val="00E73C6B"/>
    <w:rsid w:val="00E82211"/>
    <w:rsid w:val="00E869EB"/>
    <w:rsid w:val="00E93902"/>
    <w:rsid w:val="00E94535"/>
    <w:rsid w:val="00E96DB9"/>
    <w:rsid w:val="00E971B3"/>
    <w:rsid w:val="00EA11F7"/>
    <w:rsid w:val="00EA2078"/>
    <w:rsid w:val="00EA2364"/>
    <w:rsid w:val="00EB0B4E"/>
    <w:rsid w:val="00EB373E"/>
    <w:rsid w:val="00EB677C"/>
    <w:rsid w:val="00EB73A2"/>
    <w:rsid w:val="00EC4608"/>
    <w:rsid w:val="00EC7577"/>
    <w:rsid w:val="00EC7643"/>
    <w:rsid w:val="00ED2696"/>
    <w:rsid w:val="00ED308E"/>
    <w:rsid w:val="00ED7500"/>
    <w:rsid w:val="00EE20AD"/>
    <w:rsid w:val="00EE31C8"/>
    <w:rsid w:val="00EE3EC4"/>
    <w:rsid w:val="00EE76B3"/>
    <w:rsid w:val="00EF13F5"/>
    <w:rsid w:val="00EF1C9C"/>
    <w:rsid w:val="00EF3482"/>
    <w:rsid w:val="00EF3EE1"/>
    <w:rsid w:val="00F1251A"/>
    <w:rsid w:val="00F17348"/>
    <w:rsid w:val="00F316D5"/>
    <w:rsid w:val="00F375B0"/>
    <w:rsid w:val="00F4073C"/>
    <w:rsid w:val="00F43C5E"/>
    <w:rsid w:val="00F43CEC"/>
    <w:rsid w:val="00F44A2D"/>
    <w:rsid w:val="00F46999"/>
    <w:rsid w:val="00F65F44"/>
    <w:rsid w:val="00F701AF"/>
    <w:rsid w:val="00F7428D"/>
    <w:rsid w:val="00F744EF"/>
    <w:rsid w:val="00F75BCF"/>
    <w:rsid w:val="00F75E8E"/>
    <w:rsid w:val="00F7735B"/>
    <w:rsid w:val="00F81CDD"/>
    <w:rsid w:val="00F8290A"/>
    <w:rsid w:val="00F90835"/>
    <w:rsid w:val="00F93BE2"/>
    <w:rsid w:val="00F954BC"/>
    <w:rsid w:val="00F96E17"/>
    <w:rsid w:val="00FA26A3"/>
    <w:rsid w:val="00FA2E38"/>
    <w:rsid w:val="00FA53D6"/>
    <w:rsid w:val="00FA7444"/>
    <w:rsid w:val="00FA7A24"/>
    <w:rsid w:val="00FB6B6B"/>
    <w:rsid w:val="00FC553A"/>
    <w:rsid w:val="00FC5F35"/>
    <w:rsid w:val="00FC768D"/>
    <w:rsid w:val="00FD1AE7"/>
    <w:rsid w:val="00FD42DF"/>
    <w:rsid w:val="00FD6309"/>
    <w:rsid w:val="00FD7DF4"/>
    <w:rsid w:val="00FE2DFC"/>
    <w:rsid w:val="00FE415B"/>
    <w:rsid w:val="00FE76CE"/>
    <w:rsid w:val="00FF4CAF"/>
    <w:rsid w:val="00FF6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755714664">
      <w:bodyDiv w:val="1"/>
      <w:marLeft w:val="0"/>
      <w:marRight w:val="0"/>
      <w:marTop w:val="0"/>
      <w:marBottom w:val="0"/>
      <w:divBdr>
        <w:top w:val="none" w:sz="0" w:space="0" w:color="auto"/>
        <w:left w:val="none" w:sz="0" w:space="0" w:color="auto"/>
        <w:bottom w:val="none" w:sz="0" w:space="0" w:color="auto"/>
        <w:right w:val="none" w:sz="0" w:space="0" w:color="auto"/>
      </w:divBdr>
    </w:div>
    <w:div w:id="1311246209">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C39F7F5D0F0BBB56DDD9BB74336C1DB0264AC38B6529E2AFE2A663C7036F439A88AC019sCK" TargetMode="External"/><Relationship Id="rId13" Type="http://schemas.openxmlformats.org/officeDocument/2006/relationships/hyperlink" Target="consultantplus://offline/ref=4877D9329D1ED507F78C7EB7FE26D5DB4F90AADD2DF0D9640986477D154531FAD5E464E6C1D4IAe8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77D9329D1ED507F78C7EB7FE26D5DB4F90AADD2DF0D9640986477D154531FAD5E464E6CED6IAe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dst=1003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A86745B24B6FB50F7FA29AC8B5605872589DA1C66B7C0C2536AC1B382zDrBO" TargetMode="External"/><Relationship Id="rId4" Type="http://schemas.openxmlformats.org/officeDocument/2006/relationships/settings" Target="settings.xml"/><Relationship Id="rId9" Type="http://schemas.openxmlformats.org/officeDocument/2006/relationships/hyperlink" Target="consultantplus://offline/ref=5B926C1450E43BD87E0F9F3C662B35C03E01370E7769DC27E4CF145A21C4hAK" TargetMode="External"/><Relationship Id="rId14" Type="http://schemas.openxmlformats.org/officeDocument/2006/relationships/hyperlink" Target="consultantplus://offline/ref=B52EC92D4FBEBD74F31AC969F0CB1814FBB503137674C50866F10342A9aA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6465-21A1-4E08-BED4-9B4EA990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4874</TotalTime>
  <Pages>73</Pages>
  <Words>26280</Words>
  <Characters>149801</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494</cp:revision>
  <cp:lastPrinted>2015-07-06T08:35:00Z</cp:lastPrinted>
  <dcterms:created xsi:type="dcterms:W3CDTF">2011-08-03T10:01:00Z</dcterms:created>
  <dcterms:modified xsi:type="dcterms:W3CDTF">2015-08-10T10:18:00Z</dcterms:modified>
</cp:coreProperties>
</file>